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1621DA" w14:textId="63BCBB7D" w:rsidR="009219F5" w:rsidRDefault="009219F5" w:rsidP="009219F5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Style w:val="WW8Num1z0"/>
          <w:rFonts w:ascii="Times" w:hAnsi="Times"/>
          <w:b/>
          <w:smallCaps/>
        </w:rPr>
      </w:pPr>
      <w:r w:rsidRPr="00810858">
        <w:rPr>
          <w:rStyle w:val="WW8Num1z0"/>
          <w:rFonts w:ascii="Times" w:hAnsi="Times"/>
          <w:b/>
          <w:smallCaps/>
        </w:rPr>
        <w:t xml:space="preserve">Conto Economico Consolidato al 31 Dicembre </w:t>
      </w:r>
      <w:r>
        <w:rPr>
          <w:rStyle w:val="WW8Num1z0"/>
          <w:rFonts w:ascii="Times" w:hAnsi="Times"/>
          <w:b/>
          <w:smallCaps/>
        </w:rPr>
        <w:t>2021</w:t>
      </w:r>
    </w:p>
    <w:p w14:paraId="5A718D2A" w14:textId="4AB9E7AA" w:rsidR="004B3DF3" w:rsidRDefault="003572E5" w:rsidP="009219F5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Style w:val="WW8Num1z0"/>
          <w:rFonts w:ascii="Times" w:hAnsi="Times"/>
          <w:b/>
          <w:smallCaps/>
        </w:rPr>
      </w:pPr>
      <w:r w:rsidRPr="003572E5">
        <w:rPr>
          <w:rStyle w:val="WW8Num1z0"/>
          <w:rFonts w:ascii="Times New Roman" w:hAnsi="Times New Roman" w:cs="Helv"/>
          <w:noProof/>
          <w:lang w:eastAsia="it-IT" w:bidi="ar-SA"/>
        </w:rPr>
        <w:drawing>
          <wp:inline distT="0" distB="0" distL="0" distR="0" wp14:anchorId="367A84A8" wp14:editId="4753DF8A">
            <wp:extent cx="5759450" cy="730398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09910" w14:textId="77777777" w:rsidR="004B3DF3" w:rsidRDefault="004B3DF3" w:rsidP="009219F5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Style w:val="WW8Num1z0"/>
          <w:rFonts w:ascii="Times" w:hAnsi="Times"/>
          <w:b/>
          <w:smallCaps/>
        </w:rPr>
      </w:pPr>
    </w:p>
    <w:p w14:paraId="084F334D" w14:textId="77777777" w:rsidR="004B3DF3" w:rsidRDefault="004B3DF3" w:rsidP="009219F5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Style w:val="WW8Num1z0"/>
          <w:rFonts w:ascii="Times" w:hAnsi="Times"/>
          <w:b/>
          <w:smallCaps/>
        </w:rPr>
      </w:pPr>
    </w:p>
    <w:p w14:paraId="750E691E" w14:textId="77777777" w:rsidR="004B3DF3" w:rsidRDefault="004B3DF3" w:rsidP="009219F5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Style w:val="WW8Num1z0"/>
          <w:rFonts w:ascii="Times" w:hAnsi="Times"/>
          <w:b/>
          <w:smallCaps/>
        </w:rPr>
      </w:pPr>
    </w:p>
    <w:p w14:paraId="5DAFC969" w14:textId="77777777" w:rsidR="004B3DF3" w:rsidRDefault="004B3DF3" w:rsidP="009219F5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Style w:val="WW8Num1z0"/>
          <w:rFonts w:ascii="Times" w:hAnsi="Times"/>
          <w:b/>
          <w:smallCaps/>
        </w:rPr>
      </w:pPr>
      <w:bookmarkStart w:id="0" w:name="_GoBack"/>
      <w:bookmarkEnd w:id="0"/>
    </w:p>
    <w:sectPr w:rsidR="004B3DF3" w:rsidSect="00422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985" w:right="1418" w:bottom="992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7EAB6" w14:textId="77777777" w:rsidR="004B218F" w:rsidRDefault="004B218F">
      <w:r>
        <w:separator/>
      </w:r>
    </w:p>
  </w:endnote>
  <w:endnote w:type="continuationSeparator" w:id="0">
    <w:p w14:paraId="149E295F" w14:textId="77777777" w:rsidR="004B218F" w:rsidRDefault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CB7D" w14:textId="77777777" w:rsidR="00890904" w:rsidRDefault="008909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A767" w14:textId="0C6D83C6" w:rsidR="00C868FC" w:rsidRDefault="00C868FC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A7EE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25BDDF21" w14:textId="77777777" w:rsidR="00C868FC" w:rsidRDefault="00C868FC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D517F" w14:textId="77777777" w:rsidR="00890904" w:rsidRDefault="00890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836FC" w14:textId="77777777" w:rsidR="004B218F" w:rsidRDefault="004B218F">
      <w:r>
        <w:separator/>
      </w:r>
    </w:p>
  </w:footnote>
  <w:footnote w:type="continuationSeparator" w:id="0">
    <w:p w14:paraId="577337CD" w14:textId="77777777" w:rsidR="004B218F" w:rsidRDefault="004B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F228" w14:textId="77777777" w:rsidR="00890904" w:rsidRDefault="008909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2991" w14:textId="77777777" w:rsidR="00C868FC" w:rsidRDefault="00C868FC">
    <w:pPr>
      <w:pStyle w:val="Intestazione"/>
      <w:rPr>
        <w:lang w:eastAsia="it-IT" w:bidi="ar-SA"/>
      </w:rPr>
    </w:pPr>
    <w:r>
      <w:rPr>
        <w:noProof/>
        <w:lang w:eastAsia="it-IT" w:bidi="ar-SA"/>
      </w:rPr>
      <w:drawing>
        <wp:anchor distT="0" distB="0" distL="114935" distR="114935" simplePos="0" relativeHeight="251657728" behindDoc="0" locked="0" layoutInCell="1" allowOverlap="1" wp14:anchorId="420C37B6" wp14:editId="69C216E8">
          <wp:simplePos x="0" y="0"/>
          <wp:positionH relativeFrom="column">
            <wp:posOffset>1601470</wp:posOffset>
          </wp:positionH>
          <wp:positionV relativeFrom="paragraph">
            <wp:posOffset>-154940</wp:posOffset>
          </wp:positionV>
          <wp:extent cx="2376805" cy="69977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2" r="-9" b="-32"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699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B81A" w14:textId="77777777" w:rsidR="00890904" w:rsidRDefault="008909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b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Wingdings" w:hint="default"/>
        <w:color w:val="auto"/>
        <w:sz w:val="20"/>
        <w:szCs w:val="20"/>
      </w:rPr>
    </w:lvl>
  </w:abstractNum>
  <w:abstractNum w:abstractNumId="5" w15:restartNumberingAfterBreak="0">
    <w:nsid w:val="02BE6653"/>
    <w:multiLevelType w:val="hybridMultilevel"/>
    <w:tmpl w:val="B4E420A0"/>
    <w:lvl w:ilvl="0" w:tplc="410A7F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344C"/>
    <w:multiLevelType w:val="hybridMultilevel"/>
    <w:tmpl w:val="E1367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27E"/>
    <w:multiLevelType w:val="hybridMultilevel"/>
    <w:tmpl w:val="52028980"/>
    <w:lvl w:ilvl="0" w:tplc="0396E7A6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3EEE"/>
    <w:multiLevelType w:val="hybridMultilevel"/>
    <w:tmpl w:val="E1367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70C7"/>
    <w:multiLevelType w:val="hybridMultilevel"/>
    <w:tmpl w:val="5AF00D9E"/>
    <w:lvl w:ilvl="0" w:tplc="F19A272E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2CD5"/>
    <w:multiLevelType w:val="hybridMultilevel"/>
    <w:tmpl w:val="EE3CF354"/>
    <w:lvl w:ilvl="0" w:tplc="0E38D85C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548EC"/>
    <w:multiLevelType w:val="hybridMultilevel"/>
    <w:tmpl w:val="022251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7633"/>
    <w:multiLevelType w:val="hybridMultilevel"/>
    <w:tmpl w:val="73563806"/>
    <w:lvl w:ilvl="0" w:tplc="C0E21A5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FF48C8"/>
    <w:multiLevelType w:val="hybridMultilevel"/>
    <w:tmpl w:val="2C7C0F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61BD5"/>
    <w:multiLevelType w:val="hybridMultilevel"/>
    <w:tmpl w:val="A3463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6CF8"/>
    <w:multiLevelType w:val="hybridMultilevel"/>
    <w:tmpl w:val="2FE4A2E2"/>
    <w:lvl w:ilvl="0" w:tplc="B8FE7FEE">
      <w:numFmt w:val="bullet"/>
      <w:lvlText w:val="-"/>
      <w:lvlJc w:val="left"/>
      <w:pPr>
        <w:ind w:left="720" w:hanging="360"/>
      </w:pPr>
      <w:rPr>
        <w:rFonts w:ascii="Helvetica" w:eastAsia="SimSu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1454"/>
    <w:multiLevelType w:val="hybridMultilevel"/>
    <w:tmpl w:val="E1367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07698"/>
    <w:multiLevelType w:val="hybridMultilevel"/>
    <w:tmpl w:val="092AFA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47AE3"/>
    <w:multiLevelType w:val="hybridMultilevel"/>
    <w:tmpl w:val="BE6848F2"/>
    <w:lvl w:ilvl="0" w:tplc="BC942A5A">
      <w:numFmt w:val="bullet"/>
      <w:lvlText w:val=""/>
      <w:lvlJc w:val="left"/>
      <w:pPr>
        <w:ind w:left="928" w:hanging="360"/>
      </w:pPr>
      <w:rPr>
        <w:rFonts w:ascii="Symbol" w:eastAsia="Calibri" w:hAnsi="Symbol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13"/>
  </w:num>
  <w:num w:numId="10">
    <w:abstractNumId w:val="12"/>
  </w:num>
  <w:num w:numId="11">
    <w:abstractNumId w:val="17"/>
  </w:num>
  <w:num w:numId="12">
    <w:abstractNumId w:val="18"/>
  </w:num>
  <w:num w:numId="13">
    <w:abstractNumId w:val="10"/>
  </w:num>
  <w:num w:numId="14">
    <w:abstractNumId w:val="7"/>
  </w:num>
  <w:num w:numId="15">
    <w:abstractNumId w:val="9"/>
  </w:num>
  <w:num w:numId="16">
    <w:abstractNumId w:val="14"/>
  </w:num>
  <w:num w:numId="17">
    <w:abstractNumId w:val="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B8"/>
    <w:rsid w:val="0000084D"/>
    <w:rsid w:val="00001056"/>
    <w:rsid w:val="0000127A"/>
    <w:rsid w:val="00001D2A"/>
    <w:rsid w:val="0000475A"/>
    <w:rsid w:val="00010B63"/>
    <w:rsid w:val="00012EFF"/>
    <w:rsid w:val="00014984"/>
    <w:rsid w:val="00015D64"/>
    <w:rsid w:val="00016E2C"/>
    <w:rsid w:val="000179B7"/>
    <w:rsid w:val="00017FC4"/>
    <w:rsid w:val="000236BA"/>
    <w:rsid w:val="000238F4"/>
    <w:rsid w:val="0002544F"/>
    <w:rsid w:val="00025E93"/>
    <w:rsid w:val="00027A53"/>
    <w:rsid w:val="00027C74"/>
    <w:rsid w:val="00032774"/>
    <w:rsid w:val="00033C92"/>
    <w:rsid w:val="00034284"/>
    <w:rsid w:val="00034662"/>
    <w:rsid w:val="00035166"/>
    <w:rsid w:val="000351CD"/>
    <w:rsid w:val="000377FD"/>
    <w:rsid w:val="00041035"/>
    <w:rsid w:val="00041523"/>
    <w:rsid w:val="00042EF6"/>
    <w:rsid w:val="000442A9"/>
    <w:rsid w:val="00044952"/>
    <w:rsid w:val="00044AA0"/>
    <w:rsid w:val="0004547D"/>
    <w:rsid w:val="00046213"/>
    <w:rsid w:val="00050F46"/>
    <w:rsid w:val="000528E4"/>
    <w:rsid w:val="00053DB4"/>
    <w:rsid w:val="00054BA8"/>
    <w:rsid w:val="00055E8F"/>
    <w:rsid w:val="00057EAE"/>
    <w:rsid w:val="0006061E"/>
    <w:rsid w:val="00060694"/>
    <w:rsid w:val="00060806"/>
    <w:rsid w:val="00060D2B"/>
    <w:rsid w:val="000613B2"/>
    <w:rsid w:val="0006177E"/>
    <w:rsid w:val="00061975"/>
    <w:rsid w:val="00065C11"/>
    <w:rsid w:val="000669C1"/>
    <w:rsid w:val="00066B87"/>
    <w:rsid w:val="00066EED"/>
    <w:rsid w:val="000673CC"/>
    <w:rsid w:val="000674C5"/>
    <w:rsid w:val="00067BB0"/>
    <w:rsid w:val="00070563"/>
    <w:rsid w:val="0007096F"/>
    <w:rsid w:val="000712C2"/>
    <w:rsid w:val="00071C80"/>
    <w:rsid w:val="00072A22"/>
    <w:rsid w:val="000734AD"/>
    <w:rsid w:val="0007769F"/>
    <w:rsid w:val="0007795E"/>
    <w:rsid w:val="0008043D"/>
    <w:rsid w:val="0008074F"/>
    <w:rsid w:val="00081ABB"/>
    <w:rsid w:val="000843B2"/>
    <w:rsid w:val="0008451D"/>
    <w:rsid w:val="000860B1"/>
    <w:rsid w:val="00086E70"/>
    <w:rsid w:val="00087A8E"/>
    <w:rsid w:val="000A068D"/>
    <w:rsid w:val="000A19EA"/>
    <w:rsid w:val="000A60D3"/>
    <w:rsid w:val="000A6586"/>
    <w:rsid w:val="000A71FF"/>
    <w:rsid w:val="000A7432"/>
    <w:rsid w:val="000B0E4A"/>
    <w:rsid w:val="000B1273"/>
    <w:rsid w:val="000B340D"/>
    <w:rsid w:val="000B3F17"/>
    <w:rsid w:val="000B5270"/>
    <w:rsid w:val="000B6261"/>
    <w:rsid w:val="000B6E07"/>
    <w:rsid w:val="000B704F"/>
    <w:rsid w:val="000C1610"/>
    <w:rsid w:val="000C19BF"/>
    <w:rsid w:val="000C3D18"/>
    <w:rsid w:val="000C3DA9"/>
    <w:rsid w:val="000C4DB8"/>
    <w:rsid w:val="000C5677"/>
    <w:rsid w:val="000C65BC"/>
    <w:rsid w:val="000D0546"/>
    <w:rsid w:val="000D11F7"/>
    <w:rsid w:val="000D156B"/>
    <w:rsid w:val="000D1D28"/>
    <w:rsid w:val="000D1DC9"/>
    <w:rsid w:val="000D22B7"/>
    <w:rsid w:val="000D247A"/>
    <w:rsid w:val="000D2FCD"/>
    <w:rsid w:val="000D3272"/>
    <w:rsid w:val="000D5317"/>
    <w:rsid w:val="000D7A70"/>
    <w:rsid w:val="000E0D8B"/>
    <w:rsid w:val="000E0F0D"/>
    <w:rsid w:val="000E2C6F"/>
    <w:rsid w:val="000E2FF4"/>
    <w:rsid w:val="000E3634"/>
    <w:rsid w:val="000E55BC"/>
    <w:rsid w:val="000E6157"/>
    <w:rsid w:val="000F0078"/>
    <w:rsid w:val="000F1BAB"/>
    <w:rsid w:val="000F2FF0"/>
    <w:rsid w:val="000F37C6"/>
    <w:rsid w:val="000F3F09"/>
    <w:rsid w:val="000F45DD"/>
    <w:rsid w:val="000F4E5E"/>
    <w:rsid w:val="000F545B"/>
    <w:rsid w:val="000F7BEA"/>
    <w:rsid w:val="00101A92"/>
    <w:rsid w:val="00106F82"/>
    <w:rsid w:val="0010772A"/>
    <w:rsid w:val="001109BC"/>
    <w:rsid w:val="00111B38"/>
    <w:rsid w:val="00111D1B"/>
    <w:rsid w:val="0011207D"/>
    <w:rsid w:val="0011218F"/>
    <w:rsid w:val="0011355A"/>
    <w:rsid w:val="00115CBA"/>
    <w:rsid w:val="001164B6"/>
    <w:rsid w:val="00117401"/>
    <w:rsid w:val="00117A51"/>
    <w:rsid w:val="0012227E"/>
    <w:rsid w:val="0012341B"/>
    <w:rsid w:val="00123E83"/>
    <w:rsid w:val="00125410"/>
    <w:rsid w:val="00125575"/>
    <w:rsid w:val="0012594C"/>
    <w:rsid w:val="001269C6"/>
    <w:rsid w:val="00127F07"/>
    <w:rsid w:val="00132A6F"/>
    <w:rsid w:val="00135268"/>
    <w:rsid w:val="00136571"/>
    <w:rsid w:val="0013695B"/>
    <w:rsid w:val="001379C2"/>
    <w:rsid w:val="001410FF"/>
    <w:rsid w:val="0014326F"/>
    <w:rsid w:val="0014392E"/>
    <w:rsid w:val="00144BF6"/>
    <w:rsid w:val="00145C8A"/>
    <w:rsid w:val="00145D33"/>
    <w:rsid w:val="001473F6"/>
    <w:rsid w:val="00147BA9"/>
    <w:rsid w:val="0015203D"/>
    <w:rsid w:val="00155170"/>
    <w:rsid w:val="00156A7E"/>
    <w:rsid w:val="001574D5"/>
    <w:rsid w:val="001604B8"/>
    <w:rsid w:val="0016071D"/>
    <w:rsid w:val="00161A31"/>
    <w:rsid w:val="00162C69"/>
    <w:rsid w:val="00162CD7"/>
    <w:rsid w:val="00162F87"/>
    <w:rsid w:val="001630B4"/>
    <w:rsid w:val="0016601F"/>
    <w:rsid w:val="001661F5"/>
    <w:rsid w:val="00167FFB"/>
    <w:rsid w:val="001702CA"/>
    <w:rsid w:val="001710D0"/>
    <w:rsid w:val="00171A8B"/>
    <w:rsid w:val="001727AA"/>
    <w:rsid w:val="00172FB9"/>
    <w:rsid w:val="00173333"/>
    <w:rsid w:val="00174527"/>
    <w:rsid w:val="00175194"/>
    <w:rsid w:val="00175DA0"/>
    <w:rsid w:val="00176153"/>
    <w:rsid w:val="001766A9"/>
    <w:rsid w:val="0018070E"/>
    <w:rsid w:val="001810C5"/>
    <w:rsid w:val="001821A2"/>
    <w:rsid w:val="00183038"/>
    <w:rsid w:val="001830BF"/>
    <w:rsid w:val="00184A4A"/>
    <w:rsid w:val="00186914"/>
    <w:rsid w:val="00186BA6"/>
    <w:rsid w:val="0019442B"/>
    <w:rsid w:val="00195BEF"/>
    <w:rsid w:val="00196556"/>
    <w:rsid w:val="001A0332"/>
    <w:rsid w:val="001A06A6"/>
    <w:rsid w:val="001A1F09"/>
    <w:rsid w:val="001A3776"/>
    <w:rsid w:val="001A39E4"/>
    <w:rsid w:val="001A3F4B"/>
    <w:rsid w:val="001A61ED"/>
    <w:rsid w:val="001A648C"/>
    <w:rsid w:val="001A70E4"/>
    <w:rsid w:val="001A74AB"/>
    <w:rsid w:val="001B26EB"/>
    <w:rsid w:val="001B48D9"/>
    <w:rsid w:val="001B5B63"/>
    <w:rsid w:val="001B6C6A"/>
    <w:rsid w:val="001C10C5"/>
    <w:rsid w:val="001C19DA"/>
    <w:rsid w:val="001C21ED"/>
    <w:rsid w:val="001C2C7A"/>
    <w:rsid w:val="001C61D0"/>
    <w:rsid w:val="001C6F64"/>
    <w:rsid w:val="001C7FD3"/>
    <w:rsid w:val="001D00D2"/>
    <w:rsid w:val="001D0C5C"/>
    <w:rsid w:val="001D10DD"/>
    <w:rsid w:val="001D1299"/>
    <w:rsid w:val="001D36CF"/>
    <w:rsid w:val="001D4495"/>
    <w:rsid w:val="001D4EB8"/>
    <w:rsid w:val="001D6E79"/>
    <w:rsid w:val="001E2D01"/>
    <w:rsid w:val="001E3747"/>
    <w:rsid w:val="001E3954"/>
    <w:rsid w:val="001E497F"/>
    <w:rsid w:val="001E5C8C"/>
    <w:rsid w:val="001E7EF1"/>
    <w:rsid w:val="001F017C"/>
    <w:rsid w:val="001F0C8C"/>
    <w:rsid w:val="001F3101"/>
    <w:rsid w:val="001F3174"/>
    <w:rsid w:val="001F3FFB"/>
    <w:rsid w:val="001F44E9"/>
    <w:rsid w:val="001F4A9B"/>
    <w:rsid w:val="001F5ACA"/>
    <w:rsid w:val="001F63D3"/>
    <w:rsid w:val="001F66E2"/>
    <w:rsid w:val="001F6A3E"/>
    <w:rsid w:val="0020080F"/>
    <w:rsid w:val="00201593"/>
    <w:rsid w:val="00201D31"/>
    <w:rsid w:val="002028EE"/>
    <w:rsid w:val="002057B2"/>
    <w:rsid w:val="002068D3"/>
    <w:rsid w:val="00210516"/>
    <w:rsid w:val="002106AD"/>
    <w:rsid w:val="002108AE"/>
    <w:rsid w:val="00212509"/>
    <w:rsid w:val="00212C43"/>
    <w:rsid w:val="002132B3"/>
    <w:rsid w:val="00213421"/>
    <w:rsid w:val="002135CD"/>
    <w:rsid w:val="0021429D"/>
    <w:rsid w:val="002142C1"/>
    <w:rsid w:val="0021631A"/>
    <w:rsid w:val="00216BFA"/>
    <w:rsid w:val="002172EB"/>
    <w:rsid w:val="002208F1"/>
    <w:rsid w:val="00221586"/>
    <w:rsid w:val="002216B8"/>
    <w:rsid w:val="00226434"/>
    <w:rsid w:val="00230151"/>
    <w:rsid w:val="0023156F"/>
    <w:rsid w:val="0023184F"/>
    <w:rsid w:val="00233222"/>
    <w:rsid w:val="002355D1"/>
    <w:rsid w:val="00236028"/>
    <w:rsid w:val="002402EC"/>
    <w:rsid w:val="002404CE"/>
    <w:rsid w:val="00244077"/>
    <w:rsid w:val="00244C44"/>
    <w:rsid w:val="002477FA"/>
    <w:rsid w:val="00250B1B"/>
    <w:rsid w:val="00251039"/>
    <w:rsid w:val="002512C0"/>
    <w:rsid w:val="00251698"/>
    <w:rsid w:val="00251DCC"/>
    <w:rsid w:val="0025248C"/>
    <w:rsid w:val="00252CD7"/>
    <w:rsid w:val="00253CB7"/>
    <w:rsid w:val="00254148"/>
    <w:rsid w:val="00254B92"/>
    <w:rsid w:val="0025583F"/>
    <w:rsid w:val="00260DA2"/>
    <w:rsid w:val="002618DB"/>
    <w:rsid w:val="002619C6"/>
    <w:rsid w:val="00262AE1"/>
    <w:rsid w:val="00263DE9"/>
    <w:rsid w:val="00265A04"/>
    <w:rsid w:val="0027041E"/>
    <w:rsid w:val="002728AD"/>
    <w:rsid w:val="00272FAD"/>
    <w:rsid w:val="002772D3"/>
    <w:rsid w:val="00277AA7"/>
    <w:rsid w:val="00277AB9"/>
    <w:rsid w:val="00280656"/>
    <w:rsid w:val="00280D22"/>
    <w:rsid w:val="002811ED"/>
    <w:rsid w:val="00283156"/>
    <w:rsid w:val="002848A8"/>
    <w:rsid w:val="00292BC3"/>
    <w:rsid w:val="00292CEA"/>
    <w:rsid w:val="002930FF"/>
    <w:rsid w:val="002932BB"/>
    <w:rsid w:val="002938C0"/>
    <w:rsid w:val="00294568"/>
    <w:rsid w:val="00295C19"/>
    <w:rsid w:val="00297B2E"/>
    <w:rsid w:val="002A160B"/>
    <w:rsid w:val="002A1F04"/>
    <w:rsid w:val="002A1F4F"/>
    <w:rsid w:val="002A45EA"/>
    <w:rsid w:val="002A493E"/>
    <w:rsid w:val="002A4C40"/>
    <w:rsid w:val="002A6734"/>
    <w:rsid w:val="002B0002"/>
    <w:rsid w:val="002B0568"/>
    <w:rsid w:val="002B15A3"/>
    <w:rsid w:val="002B1BBB"/>
    <w:rsid w:val="002B2750"/>
    <w:rsid w:val="002B2B04"/>
    <w:rsid w:val="002B3767"/>
    <w:rsid w:val="002B4C65"/>
    <w:rsid w:val="002B4E47"/>
    <w:rsid w:val="002B5298"/>
    <w:rsid w:val="002B5EDA"/>
    <w:rsid w:val="002B6CED"/>
    <w:rsid w:val="002C0704"/>
    <w:rsid w:val="002C1856"/>
    <w:rsid w:val="002C248A"/>
    <w:rsid w:val="002C252F"/>
    <w:rsid w:val="002C44F5"/>
    <w:rsid w:val="002C57E2"/>
    <w:rsid w:val="002C6FC3"/>
    <w:rsid w:val="002C74D1"/>
    <w:rsid w:val="002D0732"/>
    <w:rsid w:val="002D0822"/>
    <w:rsid w:val="002D2709"/>
    <w:rsid w:val="002E185D"/>
    <w:rsid w:val="002E1F05"/>
    <w:rsid w:val="002E2FC6"/>
    <w:rsid w:val="002E39DC"/>
    <w:rsid w:val="002E4619"/>
    <w:rsid w:val="002E4AE2"/>
    <w:rsid w:val="002E53F2"/>
    <w:rsid w:val="002E6438"/>
    <w:rsid w:val="002F07B7"/>
    <w:rsid w:val="002F19AE"/>
    <w:rsid w:val="002F2606"/>
    <w:rsid w:val="002F2B10"/>
    <w:rsid w:val="002F4629"/>
    <w:rsid w:val="002F53D1"/>
    <w:rsid w:val="002F55A9"/>
    <w:rsid w:val="00301247"/>
    <w:rsid w:val="00303495"/>
    <w:rsid w:val="00304489"/>
    <w:rsid w:val="00305A5E"/>
    <w:rsid w:val="00305AEC"/>
    <w:rsid w:val="0031085D"/>
    <w:rsid w:val="00310DBC"/>
    <w:rsid w:val="00311765"/>
    <w:rsid w:val="003121D2"/>
    <w:rsid w:val="0031380A"/>
    <w:rsid w:val="00313FA5"/>
    <w:rsid w:val="003151B6"/>
    <w:rsid w:val="00315637"/>
    <w:rsid w:val="00316382"/>
    <w:rsid w:val="003232D7"/>
    <w:rsid w:val="00323871"/>
    <w:rsid w:val="00324DC7"/>
    <w:rsid w:val="0032676E"/>
    <w:rsid w:val="00332403"/>
    <w:rsid w:val="003331C9"/>
    <w:rsid w:val="0033493B"/>
    <w:rsid w:val="00334F55"/>
    <w:rsid w:val="0033619E"/>
    <w:rsid w:val="003406F6"/>
    <w:rsid w:val="00342094"/>
    <w:rsid w:val="00343B50"/>
    <w:rsid w:val="00344425"/>
    <w:rsid w:val="003459F8"/>
    <w:rsid w:val="003469AB"/>
    <w:rsid w:val="00346E6B"/>
    <w:rsid w:val="00347C79"/>
    <w:rsid w:val="00352109"/>
    <w:rsid w:val="0035248E"/>
    <w:rsid w:val="0035338E"/>
    <w:rsid w:val="00353EBF"/>
    <w:rsid w:val="00355297"/>
    <w:rsid w:val="003563DD"/>
    <w:rsid w:val="003572E5"/>
    <w:rsid w:val="0036096E"/>
    <w:rsid w:val="00361285"/>
    <w:rsid w:val="00362799"/>
    <w:rsid w:val="00364286"/>
    <w:rsid w:val="0036506F"/>
    <w:rsid w:val="00366B5F"/>
    <w:rsid w:val="00367F0B"/>
    <w:rsid w:val="00370C25"/>
    <w:rsid w:val="00371B08"/>
    <w:rsid w:val="00373534"/>
    <w:rsid w:val="00373935"/>
    <w:rsid w:val="00373E53"/>
    <w:rsid w:val="003743EF"/>
    <w:rsid w:val="003749E2"/>
    <w:rsid w:val="003751FF"/>
    <w:rsid w:val="00375643"/>
    <w:rsid w:val="003760AB"/>
    <w:rsid w:val="00376A1A"/>
    <w:rsid w:val="003801B4"/>
    <w:rsid w:val="00380D39"/>
    <w:rsid w:val="0038144B"/>
    <w:rsid w:val="00382185"/>
    <w:rsid w:val="003826B3"/>
    <w:rsid w:val="00382DD5"/>
    <w:rsid w:val="00384A4A"/>
    <w:rsid w:val="003871E7"/>
    <w:rsid w:val="00390C76"/>
    <w:rsid w:val="00391447"/>
    <w:rsid w:val="00391BA7"/>
    <w:rsid w:val="00391E26"/>
    <w:rsid w:val="0039208E"/>
    <w:rsid w:val="00392CA0"/>
    <w:rsid w:val="00392D23"/>
    <w:rsid w:val="003951DF"/>
    <w:rsid w:val="00395510"/>
    <w:rsid w:val="00395C33"/>
    <w:rsid w:val="00396C8E"/>
    <w:rsid w:val="00396DD3"/>
    <w:rsid w:val="00397916"/>
    <w:rsid w:val="003A1086"/>
    <w:rsid w:val="003A12C2"/>
    <w:rsid w:val="003A1506"/>
    <w:rsid w:val="003A1A0E"/>
    <w:rsid w:val="003A314B"/>
    <w:rsid w:val="003A4E8C"/>
    <w:rsid w:val="003A7328"/>
    <w:rsid w:val="003B3185"/>
    <w:rsid w:val="003B501B"/>
    <w:rsid w:val="003B5822"/>
    <w:rsid w:val="003B7BA6"/>
    <w:rsid w:val="003C1158"/>
    <w:rsid w:val="003C43A1"/>
    <w:rsid w:val="003C6C45"/>
    <w:rsid w:val="003C7573"/>
    <w:rsid w:val="003C7F6D"/>
    <w:rsid w:val="003D1A5F"/>
    <w:rsid w:val="003D2D71"/>
    <w:rsid w:val="003D39C4"/>
    <w:rsid w:val="003D3AEE"/>
    <w:rsid w:val="003D5CB9"/>
    <w:rsid w:val="003D65E2"/>
    <w:rsid w:val="003D6A94"/>
    <w:rsid w:val="003E1CFF"/>
    <w:rsid w:val="003E25E4"/>
    <w:rsid w:val="003E2800"/>
    <w:rsid w:val="003E2F70"/>
    <w:rsid w:val="003E3693"/>
    <w:rsid w:val="003E7DF7"/>
    <w:rsid w:val="003F12D5"/>
    <w:rsid w:val="003F1902"/>
    <w:rsid w:val="003F1DCA"/>
    <w:rsid w:val="003F2860"/>
    <w:rsid w:val="003F52C6"/>
    <w:rsid w:val="003F58C6"/>
    <w:rsid w:val="00400BCE"/>
    <w:rsid w:val="00400DD2"/>
    <w:rsid w:val="004018C8"/>
    <w:rsid w:val="00401B6C"/>
    <w:rsid w:val="0040522B"/>
    <w:rsid w:val="00405C71"/>
    <w:rsid w:val="0040725E"/>
    <w:rsid w:val="00410A10"/>
    <w:rsid w:val="00412284"/>
    <w:rsid w:val="00412D72"/>
    <w:rsid w:val="00414ADF"/>
    <w:rsid w:val="00414FD0"/>
    <w:rsid w:val="00416197"/>
    <w:rsid w:val="00416514"/>
    <w:rsid w:val="00420E29"/>
    <w:rsid w:val="00422654"/>
    <w:rsid w:val="004228F1"/>
    <w:rsid w:val="00422A49"/>
    <w:rsid w:val="00422E10"/>
    <w:rsid w:val="0042543E"/>
    <w:rsid w:val="00425523"/>
    <w:rsid w:val="00427252"/>
    <w:rsid w:val="00427BAE"/>
    <w:rsid w:val="004327B5"/>
    <w:rsid w:val="00433B6E"/>
    <w:rsid w:val="004340F6"/>
    <w:rsid w:val="004345D7"/>
    <w:rsid w:val="004346FD"/>
    <w:rsid w:val="00437C8F"/>
    <w:rsid w:val="004406DE"/>
    <w:rsid w:val="00440E45"/>
    <w:rsid w:val="00441992"/>
    <w:rsid w:val="004430BE"/>
    <w:rsid w:val="0044357A"/>
    <w:rsid w:val="004448EA"/>
    <w:rsid w:val="00445695"/>
    <w:rsid w:val="0044759C"/>
    <w:rsid w:val="0045017F"/>
    <w:rsid w:val="0045097E"/>
    <w:rsid w:val="00450AFE"/>
    <w:rsid w:val="004526F0"/>
    <w:rsid w:val="0045497F"/>
    <w:rsid w:val="00461B80"/>
    <w:rsid w:val="00462E2C"/>
    <w:rsid w:val="00462E88"/>
    <w:rsid w:val="00465773"/>
    <w:rsid w:val="00466F41"/>
    <w:rsid w:val="00471E3B"/>
    <w:rsid w:val="004720D9"/>
    <w:rsid w:val="00474A54"/>
    <w:rsid w:val="00475844"/>
    <w:rsid w:val="004807E9"/>
    <w:rsid w:val="00480C0C"/>
    <w:rsid w:val="00480D3C"/>
    <w:rsid w:val="004816FE"/>
    <w:rsid w:val="00485AC2"/>
    <w:rsid w:val="004875D4"/>
    <w:rsid w:val="0049113C"/>
    <w:rsid w:val="00492754"/>
    <w:rsid w:val="004956FD"/>
    <w:rsid w:val="004963B0"/>
    <w:rsid w:val="00496F1F"/>
    <w:rsid w:val="00497032"/>
    <w:rsid w:val="004A10B0"/>
    <w:rsid w:val="004A2CCD"/>
    <w:rsid w:val="004A4E75"/>
    <w:rsid w:val="004A580D"/>
    <w:rsid w:val="004A6C3D"/>
    <w:rsid w:val="004A6F77"/>
    <w:rsid w:val="004B1AA6"/>
    <w:rsid w:val="004B218F"/>
    <w:rsid w:val="004B3DF3"/>
    <w:rsid w:val="004B4561"/>
    <w:rsid w:val="004B5AE0"/>
    <w:rsid w:val="004B5B11"/>
    <w:rsid w:val="004C1C69"/>
    <w:rsid w:val="004C223E"/>
    <w:rsid w:val="004C2BA5"/>
    <w:rsid w:val="004C3C08"/>
    <w:rsid w:val="004C4F07"/>
    <w:rsid w:val="004C5A4F"/>
    <w:rsid w:val="004C6BAF"/>
    <w:rsid w:val="004D16A7"/>
    <w:rsid w:val="004D6A52"/>
    <w:rsid w:val="004D7598"/>
    <w:rsid w:val="004E0210"/>
    <w:rsid w:val="004E0DD0"/>
    <w:rsid w:val="004E12CE"/>
    <w:rsid w:val="004E3D0F"/>
    <w:rsid w:val="004E52EA"/>
    <w:rsid w:val="004E695C"/>
    <w:rsid w:val="004E7EFF"/>
    <w:rsid w:val="004F22EA"/>
    <w:rsid w:val="004F379E"/>
    <w:rsid w:val="004F3E05"/>
    <w:rsid w:val="004F5969"/>
    <w:rsid w:val="004F59C1"/>
    <w:rsid w:val="00500A6B"/>
    <w:rsid w:val="005015FD"/>
    <w:rsid w:val="00502D7A"/>
    <w:rsid w:val="00503CAC"/>
    <w:rsid w:val="00504750"/>
    <w:rsid w:val="00510BA6"/>
    <w:rsid w:val="005118A3"/>
    <w:rsid w:val="00511DD2"/>
    <w:rsid w:val="005130C2"/>
    <w:rsid w:val="00513671"/>
    <w:rsid w:val="00515537"/>
    <w:rsid w:val="005158A1"/>
    <w:rsid w:val="00517293"/>
    <w:rsid w:val="00520441"/>
    <w:rsid w:val="00520551"/>
    <w:rsid w:val="00520A51"/>
    <w:rsid w:val="00522350"/>
    <w:rsid w:val="00522F85"/>
    <w:rsid w:val="0052497D"/>
    <w:rsid w:val="00524DFF"/>
    <w:rsid w:val="005253E3"/>
    <w:rsid w:val="00526108"/>
    <w:rsid w:val="0052660B"/>
    <w:rsid w:val="00526885"/>
    <w:rsid w:val="00527A8F"/>
    <w:rsid w:val="0053096A"/>
    <w:rsid w:val="00531DDD"/>
    <w:rsid w:val="005325AA"/>
    <w:rsid w:val="00532E7A"/>
    <w:rsid w:val="0053366E"/>
    <w:rsid w:val="00534440"/>
    <w:rsid w:val="00536263"/>
    <w:rsid w:val="00540D1B"/>
    <w:rsid w:val="00540D73"/>
    <w:rsid w:val="005423AE"/>
    <w:rsid w:val="00550314"/>
    <w:rsid w:val="005508DE"/>
    <w:rsid w:val="00553BCC"/>
    <w:rsid w:val="00555C0F"/>
    <w:rsid w:val="0055645C"/>
    <w:rsid w:val="00556518"/>
    <w:rsid w:val="00556D16"/>
    <w:rsid w:val="00557A44"/>
    <w:rsid w:val="00561013"/>
    <w:rsid w:val="0056105F"/>
    <w:rsid w:val="005612D4"/>
    <w:rsid w:val="00561C12"/>
    <w:rsid w:val="0056655A"/>
    <w:rsid w:val="00566645"/>
    <w:rsid w:val="00567F0B"/>
    <w:rsid w:val="0057108E"/>
    <w:rsid w:val="00571285"/>
    <w:rsid w:val="005736EA"/>
    <w:rsid w:val="005812B2"/>
    <w:rsid w:val="00581E7A"/>
    <w:rsid w:val="00582B6F"/>
    <w:rsid w:val="00584CE7"/>
    <w:rsid w:val="0058537D"/>
    <w:rsid w:val="00585DFB"/>
    <w:rsid w:val="0058635D"/>
    <w:rsid w:val="00586708"/>
    <w:rsid w:val="00586E57"/>
    <w:rsid w:val="005900FE"/>
    <w:rsid w:val="00592137"/>
    <w:rsid w:val="0059291D"/>
    <w:rsid w:val="00594793"/>
    <w:rsid w:val="005957E9"/>
    <w:rsid w:val="00595EC7"/>
    <w:rsid w:val="0059618C"/>
    <w:rsid w:val="00597031"/>
    <w:rsid w:val="005A1BD2"/>
    <w:rsid w:val="005A37D6"/>
    <w:rsid w:val="005A4C2D"/>
    <w:rsid w:val="005A64FF"/>
    <w:rsid w:val="005A6E6D"/>
    <w:rsid w:val="005A7B58"/>
    <w:rsid w:val="005B1A9D"/>
    <w:rsid w:val="005B51BD"/>
    <w:rsid w:val="005B52F0"/>
    <w:rsid w:val="005B5957"/>
    <w:rsid w:val="005B6568"/>
    <w:rsid w:val="005B72F0"/>
    <w:rsid w:val="005B7CE7"/>
    <w:rsid w:val="005B7E8B"/>
    <w:rsid w:val="005C01C6"/>
    <w:rsid w:val="005C0B76"/>
    <w:rsid w:val="005C233F"/>
    <w:rsid w:val="005C34DC"/>
    <w:rsid w:val="005C64B4"/>
    <w:rsid w:val="005D0C7D"/>
    <w:rsid w:val="005D1080"/>
    <w:rsid w:val="005D1573"/>
    <w:rsid w:val="005D2525"/>
    <w:rsid w:val="005D3990"/>
    <w:rsid w:val="005D465D"/>
    <w:rsid w:val="005D4D62"/>
    <w:rsid w:val="005D6BB9"/>
    <w:rsid w:val="005E0FA9"/>
    <w:rsid w:val="005E1C51"/>
    <w:rsid w:val="005E1E61"/>
    <w:rsid w:val="005E225D"/>
    <w:rsid w:val="005E2BA1"/>
    <w:rsid w:val="005E3269"/>
    <w:rsid w:val="005E338F"/>
    <w:rsid w:val="005E4CB7"/>
    <w:rsid w:val="005E5BB9"/>
    <w:rsid w:val="005E5CFE"/>
    <w:rsid w:val="005E6049"/>
    <w:rsid w:val="005E6DDB"/>
    <w:rsid w:val="005E737B"/>
    <w:rsid w:val="005E77B7"/>
    <w:rsid w:val="005F284A"/>
    <w:rsid w:val="005F356F"/>
    <w:rsid w:val="005F4C99"/>
    <w:rsid w:val="005F6F7C"/>
    <w:rsid w:val="005F727D"/>
    <w:rsid w:val="005F740B"/>
    <w:rsid w:val="00600E7C"/>
    <w:rsid w:val="00600FFF"/>
    <w:rsid w:val="00601673"/>
    <w:rsid w:val="006019B5"/>
    <w:rsid w:val="00601A96"/>
    <w:rsid w:val="00602A0A"/>
    <w:rsid w:val="0060301A"/>
    <w:rsid w:val="0060369C"/>
    <w:rsid w:val="00603FF9"/>
    <w:rsid w:val="0060477B"/>
    <w:rsid w:val="00604E33"/>
    <w:rsid w:val="006050D3"/>
    <w:rsid w:val="00605EE7"/>
    <w:rsid w:val="00606B98"/>
    <w:rsid w:val="00607F42"/>
    <w:rsid w:val="00610471"/>
    <w:rsid w:val="00610571"/>
    <w:rsid w:val="00615747"/>
    <w:rsid w:val="00615E18"/>
    <w:rsid w:val="00617C80"/>
    <w:rsid w:val="00621E0A"/>
    <w:rsid w:val="00622B9A"/>
    <w:rsid w:val="00624297"/>
    <w:rsid w:val="00626AB5"/>
    <w:rsid w:val="00627863"/>
    <w:rsid w:val="00627DC9"/>
    <w:rsid w:val="00630A2F"/>
    <w:rsid w:val="00631002"/>
    <w:rsid w:val="00631730"/>
    <w:rsid w:val="00632CE6"/>
    <w:rsid w:val="00633D4D"/>
    <w:rsid w:val="00633D8A"/>
    <w:rsid w:val="00641BBD"/>
    <w:rsid w:val="00641E72"/>
    <w:rsid w:val="00643A88"/>
    <w:rsid w:val="00644BFB"/>
    <w:rsid w:val="0064561D"/>
    <w:rsid w:val="00646C13"/>
    <w:rsid w:val="0064715E"/>
    <w:rsid w:val="0065044E"/>
    <w:rsid w:val="00650C62"/>
    <w:rsid w:val="00651B67"/>
    <w:rsid w:val="006532AD"/>
    <w:rsid w:val="00653C21"/>
    <w:rsid w:val="006545C1"/>
    <w:rsid w:val="00654E77"/>
    <w:rsid w:val="006557A6"/>
    <w:rsid w:val="0065688D"/>
    <w:rsid w:val="00660FE1"/>
    <w:rsid w:val="006617CD"/>
    <w:rsid w:val="006626E1"/>
    <w:rsid w:val="00662E44"/>
    <w:rsid w:val="0066523B"/>
    <w:rsid w:val="0066585F"/>
    <w:rsid w:val="00665C08"/>
    <w:rsid w:val="00666336"/>
    <w:rsid w:val="006665CF"/>
    <w:rsid w:val="00666DB0"/>
    <w:rsid w:val="00667A66"/>
    <w:rsid w:val="00670535"/>
    <w:rsid w:val="0067118B"/>
    <w:rsid w:val="00671B0E"/>
    <w:rsid w:val="00674326"/>
    <w:rsid w:val="006751A4"/>
    <w:rsid w:val="00677035"/>
    <w:rsid w:val="00681815"/>
    <w:rsid w:val="00683202"/>
    <w:rsid w:val="0068404F"/>
    <w:rsid w:val="00686743"/>
    <w:rsid w:val="0068676F"/>
    <w:rsid w:val="006902CB"/>
    <w:rsid w:val="00693422"/>
    <w:rsid w:val="00694BB0"/>
    <w:rsid w:val="006957F4"/>
    <w:rsid w:val="006A0D15"/>
    <w:rsid w:val="006A1847"/>
    <w:rsid w:val="006A1E98"/>
    <w:rsid w:val="006A247A"/>
    <w:rsid w:val="006A452B"/>
    <w:rsid w:val="006A4F72"/>
    <w:rsid w:val="006A565F"/>
    <w:rsid w:val="006B0AFB"/>
    <w:rsid w:val="006B1D3D"/>
    <w:rsid w:val="006B2B69"/>
    <w:rsid w:val="006B339C"/>
    <w:rsid w:val="006B4846"/>
    <w:rsid w:val="006B6344"/>
    <w:rsid w:val="006B731B"/>
    <w:rsid w:val="006B748E"/>
    <w:rsid w:val="006B7C5D"/>
    <w:rsid w:val="006C07A1"/>
    <w:rsid w:val="006C0B97"/>
    <w:rsid w:val="006C309A"/>
    <w:rsid w:val="006C3BB0"/>
    <w:rsid w:val="006C3C93"/>
    <w:rsid w:val="006C3FC1"/>
    <w:rsid w:val="006C4F49"/>
    <w:rsid w:val="006C58DA"/>
    <w:rsid w:val="006C75A9"/>
    <w:rsid w:val="006D24A8"/>
    <w:rsid w:val="006D4060"/>
    <w:rsid w:val="006D4455"/>
    <w:rsid w:val="006D4F1C"/>
    <w:rsid w:val="006D5679"/>
    <w:rsid w:val="006D61E5"/>
    <w:rsid w:val="006D6D16"/>
    <w:rsid w:val="006E0633"/>
    <w:rsid w:val="006E1495"/>
    <w:rsid w:val="006E3C7F"/>
    <w:rsid w:val="006E443C"/>
    <w:rsid w:val="006E4897"/>
    <w:rsid w:val="006E5A9F"/>
    <w:rsid w:val="006E5E84"/>
    <w:rsid w:val="006E66DC"/>
    <w:rsid w:val="006E6B93"/>
    <w:rsid w:val="006E6C47"/>
    <w:rsid w:val="006E7BE3"/>
    <w:rsid w:val="006F344F"/>
    <w:rsid w:val="006F38F0"/>
    <w:rsid w:val="006F45DD"/>
    <w:rsid w:val="006F62DF"/>
    <w:rsid w:val="006F7886"/>
    <w:rsid w:val="00700262"/>
    <w:rsid w:val="00700A61"/>
    <w:rsid w:val="00701B13"/>
    <w:rsid w:val="00701CD5"/>
    <w:rsid w:val="007029CA"/>
    <w:rsid w:val="00702C44"/>
    <w:rsid w:val="0070348B"/>
    <w:rsid w:val="00703739"/>
    <w:rsid w:val="00704B1A"/>
    <w:rsid w:val="00705ACC"/>
    <w:rsid w:val="007067A2"/>
    <w:rsid w:val="007072E7"/>
    <w:rsid w:val="00707E7B"/>
    <w:rsid w:val="00710B1F"/>
    <w:rsid w:val="00710FDC"/>
    <w:rsid w:val="00711AC4"/>
    <w:rsid w:val="007174DF"/>
    <w:rsid w:val="00722954"/>
    <w:rsid w:val="00722969"/>
    <w:rsid w:val="00724D13"/>
    <w:rsid w:val="007256AB"/>
    <w:rsid w:val="007267E9"/>
    <w:rsid w:val="0072723D"/>
    <w:rsid w:val="00727398"/>
    <w:rsid w:val="00730531"/>
    <w:rsid w:val="0073077E"/>
    <w:rsid w:val="00730E77"/>
    <w:rsid w:val="007338D9"/>
    <w:rsid w:val="0073584D"/>
    <w:rsid w:val="007411EF"/>
    <w:rsid w:val="00743838"/>
    <w:rsid w:val="00743C24"/>
    <w:rsid w:val="00744200"/>
    <w:rsid w:val="00744B91"/>
    <w:rsid w:val="00744F40"/>
    <w:rsid w:val="00746639"/>
    <w:rsid w:val="0074784A"/>
    <w:rsid w:val="00751085"/>
    <w:rsid w:val="00751469"/>
    <w:rsid w:val="00751B3D"/>
    <w:rsid w:val="00752189"/>
    <w:rsid w:val="00752D3A"/>
    <w:rsid w:val="0075311D"/>
    <w:rsid w:val="00754E9A"/>
    <w:rsid w:val="007560ED"/>
    <w:rsid w:val="007578B1"/>
    <w:rsid w:val="0076127E"/>
    <w:rsid w:val="007634C6"/>
    <w:rsid w:val="0076457E"/>
    <w:rsid w:val="0076567B"/>
    <w:rsid w:val="00765C5E"/>
    <w:rsid w:val="00767038"/>
    <w:rsid w:val="00767ED3"/>
    <w:rsid w:val="00772127"/>
    <w:rsid w:val="00772D0F"/>
    <w:rsid w:val="0077310E"/>
    <w:rsid w:val="00775895"/>
    <w:rsid w:val="00775BB2"/>
    <w:rsid w:val="00775C03"/>
    <w:rsid w:val="007762F0"/>
    <w:rsid w:val="00776AC4"/>
    <w:rsid w:val="007772D2"/>
    <w:rsid w:val="00785012"/>
    <w:rsid w:val="007872AC"/>
    <w:rsid w:val="00790894"/>
    <w:rsid w:val="007921A8"/>
    <w:rsid w:val="00792A47"/>
    <w:rsid w:val="00793937"/>
    <w:rsid w:val="00795624"/>
    <w:rsid w:val="00795C28"/>
    <w:rsid w:val="0079682B"/>
    <w:rsid w:val="00796A29"/>
    <w:rsid w:val="007A07A0"/>
    <w:rsid w:val="007A1078"/>
    <w:rsid w:val="007A256E"/>
    <w:rsid w:val="007A280C"/>
    <w:rsid w:val="007A2F2B"/>
    <w:rsid w:val="007A4F1D"/>
    <w:rsid w:val="007A4F29"/>
    <w:rsid w:val="007A59C1"/>
    <w:rsid w:val="007A766F"/>
    <w:rsid w:val="007A7723"/>
    <w:rsid w:val="007A7B3A"/>
    <w:rsid w:val="007B1C11"/>
    <w:rsid w:val="007B2639"/>
    <w:rsid w:val="007B3AB6"/>
    <w:rsid w:val="007B6A2B"/>
    <w:rsid w:val="007B7FFB"/>
    <w:rsid w:val="007C028C"/>
    <w:rsid w:val="007C36ED"/>
    <w:rsid w:val="007C3728"/>
    <w:rsid w:val="007C5012"/>
    <w:rsid w:val="007C70B6"/>
    <w:rsid w:val="007C7523"/>
    <w:rsid w:val="007C7995"/>
    <w:rsid w:val="007C7F75"/>
    <w:rsid w:val="007D0106"/>
    <w:rsid w:val="007D25F0"/>
    <w:rsid w:val="007D3897"/>
    <w:rsid w:val="007D48E8"/>
    <w:rsid w:val="007D5191"/>
    <w:rsid w:val="007D530A"/>
    <w:rsid w:val="007D54DD"/>
    <w:rsid w:val="007D66B5"/>
    <w:rsid w:val="007E1907"/>
    <w:rsid w:val="007E2AC1"/>
    <w:rsid w:val="007E4D3F"/>
    <w:rsid w:val="007E4E6B"/>
    <w:rsid w:val="007E647F"/>
    <w:rsid w:val="007F3152"/>
    <w:rsid w:val="007F6B67"/>
    <w:rsid w:val="007F7903"/>
    <w:rsid w:val="007F7A06"/>
    <w:rsid w:val="00800D7C"/>
    <w:rsid w:val="008015AF"/>
    <w:rsid w:val="00806D37"/>
    <w:rsid w:val="00807145"/>
    <w:rsid w:val="00807F29"/>
    <w:rsid w:val="00810858"/>
    <w:rsid w:val="008120CD"/>
    <w:rsid w:val="00812704"/>
    <w:rsid w:val="00812735"/>
    <w:rsid w:val="00812C54"/>
    <w:rsid w:val="0081514B"/>
    <w:rsid w:val="00815A3E"/>
    <w:rsid w:val="00815FA1"/>
    <w:rsid w:val="0082033B"/>
    <w:rsid w:val="00820DD5"/>
    <w:rsid w:val="00822C64"/>
    <w:rsid w:val="008269CA"/>
    <w:rsid w:val="00827412"/>
    <w:rsid w:val="008311FD"/>
    <w:rsid w:val="008318FF"/>
    <w:rsid w:val="00831F08"/>
    <w:rsid w:val="0083301C"/>
    <w:rsid w:val="00834AA6"/>
    <w:rsid w:val="00835215"/>
    <w:rsid w:val="00836BC3"/>
    <w:rsid w:val="00837F17"/>
    <w:rsid w:val="00840DBC"/>
    <w:rsid w:val="00842438"/>
    <w:rsid w:val="00844A14"/>
    <w:rsid w:val="00844CA5"/>
    <w:rsid w:val="00845837"/>
    <w:rsid w:val="00846513"/>
    <w:rsid w:val="00846535"/>
    <w:rsid w:val="00846DB8"/>
    <w:rsid w:val="0084792D"/>
    <w:rsid w:val="00847C05"/>
    <w:rsid w:val="00850E77"/>
    <w:rsid w:val="0085176F"/>
    <w:rsid w:val="008522C3"/>
    <w:rsid w:val="008553E4"/>
    <w:rsid w:val="00855AD3"/>
    <w:rsid w:val="0086125F"/>
    <w:rsid w:val="0086429F"/>
    <w:rsid w:val="00864C96"/>
    <w:rsid w:val="00865180"/>
    <w:rsid w:val="00865940"/>
    <w:rsid w:val="00867A3B"/>
    <w:rsid w:val="00867FA1"/>
    <w:rsid w:val="0087064C"/>
    <w:rsid w:val="008736EE"/>
    <w:rsid w:val="00875773"/>
    <w:rsid w:val="008759BA"/>
    <w:rsid w:val="00876C91"/>
    <w:rsid w:val="00877AB9"/>
    <w:rsid w:val="00881EB7"/>
    <w:rsid w:val="00884B1F"/>
    <w:rsid w:val="00885234"/>
    <w:rsid w:val="00886BFF"/>
    <w:rsid w:val="00890904"/>
    <w:rsid w:val="00891333"/>
    <w:rsid w:val="0089552B"/>
    <w:rsid w:val="00895C45"/>
    <w:rsid w:val="00896FA5"/>
    <w:rsid w:val="00897930"/>
    <w:rsid w:val="00897EE8"/>
    <w:rsid w:val="008A0D12"/>
    <w:rsid w:val="008A13F1"/>
    <w:rsid w:val="008A1683"/>
    <w:rsid w:val="008A1CC9"/>
    <w:rsid w:val="008A1D48"/>
    <w:rsid w:val="008A1FA2"/>
    <w:rsid w:val="008A5944"/>
    <w:rsid w:val="008A5F16"/>
    <w:rsid w:val="008A6405"/>
    <w:rsid w:val="008A76B2"/>
    <w:rsid w:val="008A79C0"/>
    <w:rsid w:val="008A7EE6"/>
    <w:rsid w:val="008B223D"/>
    <w:rsid w:val="008B22D5"/>
    <w:rsid w:val="008B55BE"/>
    <w:rsid w:val="008B5811"/>
    <w:rsid w:val="008B5B70"/>
    <w:rsid w:val="008B7CA7"/>
    <w:rsid w:val="008C000C"/>
    <w:rsid w:val="008C0BEE"/>
    <w:rsid w:val="008C1B8F"/>
    <w:rsid w:val="008C2CB7"/>
    <w:rsid w:val="008C3518"/>
    <w:rsid w:val="008C6784"/>
    <w:rsid w:val="008C68B7"/>
    <w:rsid w:val="008C69EC"/>
    <w:rsid w:val="008C6CA2"/>
    <w:rsid w:val="008D18A5"/>
    <w:rsid w:val="008D2352"/>
    <w:rsid w:val="008D435A"/>
    <w:rsid w:val="008D452F"/>
    <w:rsid w:val="008D4801"/>
    <w:rsid w:val="008D4B03"/>
    <w:rsid w:val="008D6424"/>
    <w:rsid w:val="008D7A08"/>
    <w:rsid w:val="008E2164"/>
    <w:rsid w:val="008E256D"/>
    <w:rsid w:val="008E4E49"/>
    <w:rsid w:val="008E524D"/>
    <w:rsid w:val="008E7C60"/>
    <w:rsid w:val="008F1431"/>
    <w:rsid w:val="008F1CCE"/>
    <w:rsid w:val="008F22B9"/>
    <w:rsid w:val="008F328D"/>
    <w:rsid w:val="008F3B4A"/>
    <w:rsid w:val="008F452F"/>
    <w:rsid w:val="008F4CFA"/>
    <w:rsid w:val="008F560C"/>
    <w:rsid w:val="008F7D21"/>
    <w:rsid w:val="009012B0"/>
    <w:rsid w:val="00902FE3"/>
    <w:rsid w:val="00905457"/>
    <w:rsid w:val="009064AD"/>
    <w:rsid w:val="00907441"/>
    <w:rsid w:val="009075CD"/>
    <w:rsid w:val="00907AE8"/>
    <w:rsid w:val="00907F27"/>
    <w:rsid w:val="00912AC8"/>
    <w:rsid w:val="00913134"/>
    <w:rsid w:val="009147C5"/>
    <w:rsid w:val="00914A56"/>
    <w:rsid w:val="00914BF8"/>
    <w:rsid w:val="009154CC"/>
    <w:rsid w:val="009164E3"/>
    <w:rsid w:val="00916901"/>
    <w:rsid w:val="009219F5"/>
    <w:rsid w:val="00921FE7"/>
    <w:rsid w:val="0092351B"/>
    <w:rsid w:val="00923D1F"/>
    <w:rsid w:val="00926300"/>
    <w:rsid w:val="00926C90"/>
    <w:rsid w:val="00927524"/>
    <w:rsid w:val="0093190C"/>
    <w:rsid w:val="00931E06"/>
    <w:rsid w:val="00932B60"/>
    <w:rsid w:val="0093335F"/>
    <w:rsid w:val="00933AAF"/>
    <w:rsid w:val="00934376"/>
    <w:rsid w:val="00934479"/>
    <w:rsid w:val="00934C16"/>
    <w:rsid w:val="00935982"/>
    <w:rsid w:val="009361B7"/>
    <w:rsid w:val="00936686"/>
    <w:rsid w:val="00937E9D"/>
    <w:rsid w:val="009407DD"/>
    <w:rsid w:val="00940D78"/>
    <w:rsid w:val="009415F8"/>
    <w:rsid w:val="009419E5"/>
    <w:rsid w:val="00943767"/>
    <w:rsid w:val="00943AB5"/>
    <w:rsid w:val="00943F27"/>
    <w:rsid w:val="009441A5"/>
    <w:rsid w:val="00950069"/>
    <w:rsid w:val="00951C01"/>
    <w:rsid w:val="00951E9E"/>
    <w:rsid w:val="00954B77"/>
    <w:rsid w:val="00954B81"/>
    <w:rsid w:val="00955E7C"/>
    <w:rsid w:val="00956F16"/>
    <w:rsid w:val="00957A22"/>
    <w:rsid w:val="009602F1"/>
    <w:rsid w:val="00963449"/>
    <w:rsid w:val="0096627F"/>
    <w:rsid w:val="00967A97"/>
    <w:rsid w:val="00970EAA"/>
    <w:rsid w:val="00972AF3"/>
    <w:rsid w:val="009731C9"/>
    <w:rsid w:val="00974DB9"/>
    <w:rsid w:val="009756FE"/>
    <w:rsid w:val="0097584B"/>
    <w:rsid w:val="00976D8C"/>
    <w:rsid w:val="00977D86"/>
    <w:rsid w:val="00980967"/>
    <w:rsid w:val="0098168C"/>
    <w:rsid w:val="00981ED4"/>
    <w:rsid w:val="00984927"/>
    <w:rsid w:val="0098620F"/>
    <w:rsid w:val="00986F70"/>
    <w:rsid w:val="009903C6"/>
    <w:rsid w:val="0099052B"/>
    <w:rsid w:val="00990BE9"/>
    <w:rsid w:val="00990DEA"/>
    <w:rsid w:val="00991A49"/>
    <w:rsid w:val="00991EA5"/>
    <w:rsid w:val="0099258E"/>
    <w:rsid w:val="00992D4A"/>
    <w:rsid w:val="009951A0"/>
    <w:rsid w:val="00995656"/>
    <w:rsid w:val="00997D16"/>
    <w:rsid w:val="009A052F"/>
    <w:rsid w:val="009A3135"/>
    <w:rsid w:val="009A3496"/>
    <w:rsid w:val="009A42BB"/>
    <w:rsid w:val="009A5380"/>
    <w:rsid w:val="009A5BD0"/>
    <w:rsid w:val="009A6091"/>
    <w:rsid w:val="009A750E"/>
    <w:rsid w:val="009A7560"/>
    <w:rsid w:val="009B163E"/>
    <w:rsid w:val="009B2054"/>
    <w:rsid w:val="009B33CE"/>
    <w:rsid w:val="009B54E8"/>
    <w:rsid w:val="009B5A4D"/>
    <w:rsid w:val="009B5DF8"/>
    <w:rsid w:val="009B7D70"/>
    <w:rsid w:val="009C074D"/>
    <w:rsid w:val="009C12D2"/>
    <w:rsid w:val="009C1B91"/>
    <w:rsid w:val="009C3CF5"/>
    <w:rsid w:val="009C55D7"/>
    <w:rsid w:val="009C5BF2"/>
    <w:rsid w:val="009C67D9"/>
    <w:rsid w:val="009C6998"/>
    <w:rsid w:val="009D242B"/>
    <w:rsid w:val="009D2730"/>
    <w:rsid w:val="009D4A4A"/>
    <w:rsid w:val="009D683B"/>
    <w:rsid w:val="009D7B6F"/>
    <w:rsid w:val="009E1BD5"/>
    <w:rsid w:val="009E1C6A"/>
    <w:rsid w:val="009E1F67"/>
    <w:rsid w:val="009E1F9A"/>
    <w:rsid w:val="009E2464"/>
    <w:rsid w:val="009E3333"/>
    <w:rsid w:val="009E3975"/>
    <w:rsid w:val="009F1BB3"/>
    <w:rsid w:val="009F3982"/>
    <w:rsid w:val="009F7916"/>
    <w:rsid w:val="00A01AD0"/>
    <w:rsid w:val="00A028C5"/>
    <w:rsid w:val="00A02B3D"/>
    <w:rsid w:val="00A02D4B"/>
    <w:rsid w:val="00A054B9"/>
    <w:rsid w:val="00A0669B"/>
    <w:rsid w:val="00A069DB"/>
    <w:rsid w:val="00A06A01"/>
    <w:rsid w:val="00A074A8"/>
    <w:rsid w:val="00A078C9"/>
    <w:rsid w:val="00A12136"/>
    <w:rsid w:val="00A13096"/>
    <w:rsid w:val="00A141B0"/>
    <w:rsid w:val="00A14F89"/>
    <w:rsid w:val="00A1585D"/>
    <w:rsid w:val="00A16002"/>
    <w:rsid w:val="00A1643F"/>
    <w:rsid w:val="00A20332"/>
    <w:rsid w:val="00A221B3"/>
    <w:rsid w:val="00A22706"/>
    <w:rsid w:val="00A22FB2"/>
    <w:rsid w:val="00A234E4"/>
    <w:rsid w:val="00A240CC"/>
    <w:rsid w:val="00A2415B"/>
    <w:rsid w:val="00A244FE"/>
    <w:rsid w:val="00A251EC"/>
    <w:rsid w:val="00A25237"/>
    <w:rsid w:val="00A25719"/>
    <w:rsid w:val="00A26F61"/>
    <w:rsid w:val="00A272B8"/>
    <w:rsid w:val="00A30399"/>
    <w:rsid w:val="00A31E7B"/>
    <w:rsid w:val="00A320D7"/>
    <w:rsid w:val="00A32B40"/>
    <w:rsid w:val="00A365D0"/>
    <w:rsid w:val="00A42327"/>
    <w:rsid w:val="00A43BD7"/>
    <w:rsid w:val="00A45932"/>
    <w:rsid w:val="00A45C37"/>
    <w:rsid w:val="00A50B56"/>
    <w:rsid w:val="00A50FD3"/>
    <w:rsid w:val="00A518FC"/>
    <w:rsid w:val="00A51B64"/>
    <w:rsid w:val="00A526A6"/>
    <w:rsid w:val="00A52EB1"/>
    <w:rsid w:val="00A53D9B"/>
    <w:rsid w:val="00A555F3"/>
    <w:rsid w:val="00A5591F"/>
    <w:rsid w:val="00A5765A"/>
    <w:rsid w:val="00A57D73"/>
    <w:rsid w:val="00A614C0"/>
    <w:rsid w:val="00A616B9"/>
    <w:rsid w:val="00A62E2F"/>
    <w:rsid w:val="00A6453F"/>
    <w:rsid w:val="00A64AF9"/>
    <w:rsid w:val="00A64EFD"/>
    <w:rsid w:val="00A65449"/>
    <w:rsid w:val="00A673FE"/>
    <w:rsid w:val="00A67977"/>
    <w:rsid w:val="00A67E61"/>
    <w:rsid w:val="00A72862"/>
    <w:rsid w:val="00A76E57"/>
    <w:rsid w:val="00A77471"/>
    <w:rsid w:val="00A80CB1"/>
    <w:rsid w:val="00A8352A"/>
    <w:rsid w:val="00A836DA"/>
    <w:rsid w:val="00A83DF3"/>
    <w:rsid w:val="00A85165"/>
    <w:rsid w:val="00A86CEE"/>
    <w:rsid w:val="00A86DD5"/>
    <w:rsid w:val="00A87E4E"/>
    <w:rsid w:val="00A900AC"/>
    <w:rsid w:val="00A918B3"/>
    <w:rsid w:val="00A92809"/>
    <w:rsid w:val="00A92D8F"/>
    <w:rsid w:val="00A93B90"/>
    <w:rsid w:val="00A955A2"/>
    <w:rsid w:val="00A95B81"/>
    <w:rsid w:val="00A97901"/>
    <w:rsid w:val="00A97F1E"/>
    <w:rsid w:val="00AA151A"/>
    <w:rsid w:val="00AA16F6"/>
    <w:rsid w:val="00AA2C09"/>
    <w:rsid w:val="00AA4043"/>
    <w:rsid w:val="00AA496D"/>
    <w:rsid w:val="00AA5E90"/>
    <w:rsid w:val="00AA6582"/>
    <w:rsid w:val="00AA6D76"/>
    <w:rsid w:val="00AA7BAA"/>
    <w:rsid w:val="00AB0AD4"/>
    <w:rsid w:val="00AB2C2C"/>
    <w:rsid w:val="00AB2E84"/>
    <w:rsid w:val="00AB5662"/>
    <w:rsid w:val="00AB56CB"/>
    <w:rsid w:val="00AB7E03"/>
    <w:rsid w:val="00AC08F0"/>
    <w:rsid w:val="00AC0CC4"/>
    <w:rsid w:val="00AC285F"/>
    <w:rsid w:val="00AC4291"/>
    <w:rsid w:val="00AC4F11"/>
    <w:rsid w:val="00AC5937"/>
    <w:rsid w:val="00AC649F"/>
    <w:rsid w:val="00AC6E0C"/>
    <w:rsid w:val="00AC77C0"/>
    <w:rsid w:val="00AD0B35"/>
    <w:rsid w:val="00AD1004"/>
    <w:rsid w:val="00AD288C"/>
    <w:rsid w:val="00AD2EDB"/>
    <w:rsid w:val="00AD66D1"/>
    <w:rsid w:val="00AD6BA5"/>
    <w:rsid w:val="00AD73E0"/>
    <w:rsid w:val="00AD7BE4"/>
    <w:rsid w:val="00AE2048"/>
    <w:rsid w:val="00AE24D9"/>
    <w:rsid w:val="00AE254A"/>
    <w:rsid w:val="00AE2DBC"/>
    <w:rsid w:val="00AE426B"/>
    <w:rsid w:val="00AE47BE"/>
    <w:rsid w:val="00AE70D0"/>
    <w:rsid w:val="00AE72BD"/>
    <w:rsid w:val="00AF0143"/>
    <w:rsid w:val="00AF3F85"/>
    <w:rsid w:val="00AF5CE8"/>
    <w:rsid w:val="00AF6BF8"/>
    <w:rsid w:val="00AF7463"/>
    <w:rsid w:val="00B01DDD"/>
    <w:rsid w:val="00B01F3C"/>
    <w:rsid w:val="00B021A4"/>
    <w:rsid w:val="00B07615"/>
    <w:rsid w:val="00B076C5"/>
    <w:rsid w:val="00B07A19"/>
    <w:rsid w:val="00B07BF2"/>
    <w:rsid w:val="00B117C0"/>
    <w:rsid w:val="00B128C8"/>
    <w:rsid w:val="00B12ABC"/>
    <w:rsid w:val="00B1520C"/>
    <w:rsid w:val="00B15908"/>
    <w:rsid w:val="00B16112"/>
    <w:rsid w:val="00B16150"/>
    <w:rsid w:val="00B2414F"/>
    <w:rsid w:val="00B24416"/>
    <w:rsid w:val="00B26B00"/>
    <w:rsid w:val="00B26FBD"/>
    <w:rsid w:val="00B312BB"/>
    <w:rsid w:val="00B322CB"/>
    <w:rsid w:val="00B32311"/>
    <w:rsid w:val="00B33954"/>
    <w:rsid w:val="00B33D35"/>
    <w:rsid w:val="00B34ABD"/>
    <w:rsid w:val="00B35E3D"/>
    <w:rsid w:val="00B36390"/>
    <w:rsid w:val="00B3767A"/>
    <w:rsid w:val="00B4135C"/>
    <w:rsid w:val="00B41EC1"/>
    <w:rsid w:val="00B427CC"/>
    <w:rsid w:val="00B432D2"/>
    <w:rsid w:val="00B46318"/>
    <w:rsid w:val="00B501E6"/>
    <w:rsid w:val="00B50A2C"/>
    <w:rsid w:val="00B51AD9"/>
    <w:rsid w:val="00B51B20"/>
    <w:rsid w:val="00B55FC6"/>
    <w:rsid w:val="00B57EC5"/>
    <w:rsid w:val="00B625DB"/>
    <w:rsid w:val="00B64C11"/>
    <w:rsid w:val="00B65602"/>
    <w:rsid w:val="00B65A6B"/>
    <w:rsid w:val="00B67CC0"/>
    <w:rsid w:val="00B71182"/>
    <w:rsid w:val="00B727C9"/>
    <w:rsid w:val="00B73A6F"/>
    <w:rsid w:val="00B76DFA"/>
    <w:rsid w:val="00B775FF"/>
    <w:rsid w:val="00B77ADE"/>
    <w:rsid w:val="00B8122F"/>
    <w:rsid w:val="00B812E4"/>
    <w:rsid w:val="00B817D7"/>
    <w:rsid w:val="00B81EDB"/>
    <w:rsid w:val="00B820D0"/>
    <w:rsid w:val="00B821BC"/>
    <w:rsid w:val="00B822D1"/>
    <w:rsid w:val="00B9044F"/>
    <w:rsid w:val="00B91032"/>
    <w:rsid w:val="00B93517"/>
    <w:rsid w:val="00B9385A"/>
    <w:rsid w:val="00B939B0"/>
    <w:rsid w:val="00BA2306"/>
    <w:rsid w:val="00BA3AFB"/>
    <w:rsid w:val="00BA4449"/>
    <w:rsid w:val="00BB015C"/>
    <w:rsid w:val="00BB0F57"/>
    <w:rsid w:val="00BB18F2"/>
    <w:rsid w:val="00BB28E9"/>
    <w:rsid w:val="00BB3FF9"/>
    <w:rsid w:val="00BC0327"/>
    <w:rsid w:val="00BC0D45"/>
    <w:rsid w:val="00BC1F9E"/>
    <w:rsid w:val="00BC3F44"/>
    <w:rsid w:val="00BC60A5"/>
    <w:rsid w:val="00BC6BC5"/>
    <w:rsid w:val="00BC7EC1"/>
    <w:rsid w:val="00BD1F10"/>
    <w:rsid w:val="00BD44B6"/>
    <w:rsid w:val="00BD5690"/>
    <w:rsid w:val="00BD7705"/>
    <w:rsid w:val="00BD7BFD"/>
    <w:rsid w:val="00BE0B62"/>
    <w:rsid w:val="00BE1AE9"/>
    <w:rsid w:val="00BE35A9"/>
    <w:rsid w:val="00BE4186"/>
    <w:rsid w:val="00BE59EA"/>
    <w:rsid w:val="00BE7AF7"/>
    <w:rsid w:val="00BF026F"/>
    <w:rsid w:val="00BF1DF7"/>
    <w:rsid w:val="00BF2D5D"/>
    <w:rsid w:val="00BF307A"/>
    <w:rsid w:val="00BF368B"/>
    <w:rsid w:val="00BF4675"/>
    <w:rsid w:val="00BF47DA"/>
    <w:rsid w:val="00BF6874"/>
    <w:rsid w:val="00BF6CEE"/>
    <w:rsid w:val="00C00DA1"/>
    <w:rsid w:val="00C012AE"/>
    <w:rsid w:val="00C01D0B"/>
    <w:rsid w:val="00C02715"/>
    <w:rsid w:val="00C02D78"/>
    <w:rsid w:val="00C038D3"/>
    <w:rsid w:val="00C0593E"/>
    <w:rsid w:val="00C07279"/>
    <w:rsid w:val="00C0783B"/>
    <w:rsid w:val="00C07BD4"/>
    <w:rsid w:val="00C119DF"/>
    <w:rsid w:val="00C11C7B"/>
    <w:rsid w:val="00C12AA7"/>
    <w:rsid w:val="00C14E88"/>
    <w:rsid w:val="00C161E8"/>
    <w:rsid w:val="00C16380"/>
    <w:rsid w:val="00C17110"/>
    <w:rsid w:val="00C17640"/>
    <w:rsid w:val="00C17863"/>
    <w:rsid w:val="00C203BB"/>
    <w:rsid w:val="00C223A5"/>
    <w:rsid w:val="00C22886"/>
    <w:rsid w:val="00C23380"/>
    <w:rsid w:val="00C2443B"/>
    <w:rsid w:val="00C24F70"/>
    <w:rsid w:val="00C26374"/>
    <w:rsid w:val="00C267C7"/>
    <w:rsid w:val="00C27A0B"/>
    <w:rsid w:val="00C30C24"/>
    <w:rsid w:val="00C3181C"/>
    <w:rsid w:val="00C33068"/>
    <w:rsid w:val="00C3423B"/>
    <w:rsid w:val="00C343E5"/>
    <w:rsid w:val="00C36538"/>
    <w:rsid w:val="00C3679F"/>
    <w:rsid w:val="00C37B6D"/>
    <w:rsid w:val="00C40ADB"/>
    <w:rsid w:val="00C416A9"/>
    <w:rsid w:val="00C43341"/>
    <w:rsid w:val="00C43BB1"/>
    <w:rsid w:val="00C448A3"/>
    <w:rsid w:val="00C45029"/>
    <w:rsid w:val="00C45F2D"/>
    <w:rsid w:val="00C47B89"/>
    <w:rsid w:val="00C53B81"/>
    <w:rsid w:val="00C53FD9"/>
    <w:rsid w:val="00C54694"/>
    <w:rsid w:val="00C55DBF"/>
    <w:rsid w:val="00C56C4D"/>
    <w:rsid w:val="00C5727D"/>
    <w:rsid w:val="00C573BD"/>
    <w:rsid w:val="00C60C3E"/>
    <w:rsid w:val="00C610CA"/>
    <w:rsid w:val="00C61627"/>
    <w:rsid w:val="00C61ABF"/>
    <w:rsid w:val="00C64245"/>
    <w:rsid w:val="00C655E3"/>
    <w:rsid w:val="00C65ABD"/>
    <w:rsid w:val="00C65FD5"/>
    <w:rsid w:val="00C70762"/>
    <w:rsid w:val="00C70868"/>
    <w:rsid w:val="00C75040"/>
    <w:rsid w:val="00C7557E"/>
    <w:rsid w:val="00C763E2"/>
    <w:rsid w:val="00C77153"/>
    <w:rsid w:val="00C77D35"/>
    <w:rsid w:val="00C81316"/>
    <w:rsid w:val="00C815BD"/>
    <w:rsid w:val="00C8184A"/>
    <w:rsid w:val="00C81BC6"/>
    <w:rsid w:val="00C83A75"/>
    <w:rsid w:val="00C84424"/>
    <w:rsid w:val="00C85684"/>
    <w:rsid w:val="00C8640A"/>
    <w:rsid w:val="00C868FC"/>
    <w:rsid w:val="00C86B87"/>
    <w:rsid w:val="00C86EC7"/>
    <w:rsid w:val="00C90F6D"/>
    <w:rsid w:val="00C91330"/>
    <w:rsid w:val="00C9231C"/>
    <w:rsid w:val="00C93424"/>
    <w:rsid w:val="00C93677"/>
    <w:rsid w:val="00C94565"/>
    <w:rsid w:val="00C952D0"/>
    <w:rsid w:val="00CA050C"/>
    <w:rsid w:val="00CA0DDA"/>
    <w:rsid w:val="00CA1E91"/>
    <w:rsid w:val="00CA23DD"/>
    <w:rsid w:val="00CA76AA"/>
    <w:rsid w:val="00CB0173"/>
    <w:rsid w:val="00CB0218"/>
    <w:rsid w:val="00CB46A9"/>
    <w:rsid w:val="00CB7787"/>
    <w:rsid w:val="00CC0215"/>
    <w:rsid w:val="00CC1FDB"/>
    <w:rsid w:val="00CC20B4"/>
    <w:rsid w:val="00CC2199"/>
    <w:rsid w:val="00CC23B0"/>
    <w:rsid w:val="00CC397E"/>
    <w:rsid w:val="00CC39FE"/>
    <w:rsid w:val="00CC3AD0"/>
    <w:rsid w:val="00CC5293"/>
    <w:rsid w:val="00CC5D26"/>
    <w:rsid w:val="00CD1165"/>
    <w:rsid w:val="00CD1DFB"/>
    <w:rsid w:val="00CD40E0"/>
    <w:rsid w:val="00CD4E8C"/>
    <w:rsid w:val="00CD7944"/>
    <w:rsid w:val="00CD7A2C"/>
    <w:rsid w:val="00CE25D1"/>
    <w:rsid w:val="00CE30C0"/>
    <w:rsid w:val="00CE36EF"/>
    <w:rsid w:val="00CE623B"/>
    <w:rsid w:val="00CE7018"/>
    <w:rsid w:val="00CF0134"/>
    <w:rsid w:val="00CF1B28"/>
    <w:rsid w:val="00CF30C0"/>
    <w:rsid w:val="00CF4F10"/>
    <w:rsid w:val="00CF663B"/>
    <w:rsid w:val="00D0170C"/>
    <w:rsid w:val="00D02173"/>
    <w:rsid w:val="00D02FFE"/>
    <w:rsid w:val="00D03600"/>
    <w:rsid w:val="00D0502D"/>
    <w:rsid w:val="00D053E7"/>
    <w:rsid w:val="00D061DF"/>
    <w:rsid w:val="00D06C1A"/>
    <w:rsid w:val="00D10433"/>
    <w:rsid w:val="00D10D18"/>
    <w:rsid w:val="00D1139F"/>
    <w:rsid w:val="00D12F40"/>
    <w:rsid w:val="00D13138"/>
    <w:rsid w:val="00D143F8"/>
    <w:rsid w:val="00D14F4B"/>
    <w:rsid w:val="00D17252"/>
    <w:rsid w:val="00D234DC"/>
    <w:rsid w:val="00D23A45"/>
    <w:rsid w:val="00D25288"/>
    <w:rsid w:val="00D313CB"/>
    <w:rsid w:val="00D328A6"/>
    <w:rsid w:val="00D34501"/>
    <w:rsid w:val="00D349DB"/>
    <w:rsid w:val="00D37676"/>
    <w:rsid w:val="00D37A6B"/>
    <w:rsid w:val="00D37BB4"/>
    <w:rsid w:val="00D40225"/>
    <w:rsid w:val="00D40F41"/>
    <w:rsid w:val="00D41EA7"/>
    <w:rsid w:val="00D431A0"/>
    <w:rsid w:val="00D4403F"/>
    <w:rsid w:val="00D442AC"/>
    <w:rsid w:val="00D44F04"/>
    <w:rsid w:val="00D45B54"/>
    <w:rsid w:val="00D473C7"/>
    <w:rsid w:val="00D51AE7"/>
    <w:rsid w:val="00D52FD2"/>
    <w:rsid w:val="00D540F8"/>
    <w:rsid w:val="00D559B8"/>
    <w:rsid w:val="00D5603C"/>
    <w:rsid w:val="00D56529"/>
    <w:rsid w:val="00D573F7"/>
    <w:rsid w:val="00D5761E"/>
    <w:rsid w:val="00D62F0C"/>
    <w:rsid w:val="00D668AD"/>
    <w:rsid w:val="00D66EDF"/>
    <w:rsid w:val="00D67255"/>
    <w:rsid w:val="00D71A22"/>
    <w:rsid w:val="00D72798"/>
    <w:rsid w:val="00D733CA"/>
    <w:rsid w:val="00D740F1"/>
    <w:rsid w:val="00D74DF0"/>
    <w:rsid w:val="00D74E2E"/>
    <w:rsid w:val="00D7732C"/>
    <w:rsid w:val="00D77565"/>
    <w:rsid w:val="00D80BAE"/>
    <w:rsid w:val="00D81B25"/>
    <w:rsid w:val="00D82006"/>
    <w:rsid w:val="00D835B1"/>
    <w:rsid w:val="00D86076"/>
    <w:rsid w:val="00D92D6D"/>
    <w:rsid w:val="00D92FFB"/>
    <w:rsid w:val="00D9352F"/>
    <w:rsid w:val="00D938FD"/>
    <w:rsid w:val="00D94D43"/>
    <w:rsid w:val="00D96C19"/>
    <w:rsid w:val="00DA152D"/>
    <w:rsid w:val="00DA1C46"/>
    <w:rsid w:val="00DA2BF7"/>
    <w:rsid w:val="00DA3B92"/>
    <w:rsid w:val="00DA432C"/>
    <w:rsid w:val="00DA4C4D"/>
    <w:rsid w:val="00DA7758"/>
    <w:rsid w:val="00DB0BFD"/>
    <w:rsid w:val="00DB0E50"/>
    <w:rsid w:val="00DB1357"/>
    <w:rsid w:val="00DB18D5"/>
    <w:rsid w:val="00DB2C59"/>
    <w:rsid w:val="00DB3A3E"/>
    <w:rsid w:val="00DB3AE6"/>
    <w:rsid w:val="00DB5053"/>
    <w:rsid w:val="00DB52AE"/>
    <w:rsid w:val="00DB5AAC"/>
    <w:rsid w:val="00DB5F78"/>
    <w:rsid w:val="00DB6095"/>
    <w:rsid w:val="00DB7E56"/>
    <w:rsid w:val="00DC23DD"/>
    <w:rsid w:val="00DC369A"/>
    <w:rsid w:val="00DC4051"/>
    <w:rsid w:val="00DC4B2C"/>
    <w:rsid w:val="00DC596F"/>
    <w:rsid w:val="00DD1BCA"/>
    <w:rsid w:val="00DD40FD"/>
    <w:rsid w:val="00DE2605"/>
    <w:rsid w:val="00DE50E4"/>
    <w:rsid w:val="00DE61F9"/>
    <w:rsid w:val="00DE66CB"/>
    <w:rsid w:val="00DE764D"/>
    <w:rsid w:val="00DE7B51"/>
    <w:rsid w:val="00DF043F"/>
    <w:rsid w:val="00DF15D9"/>
    <w:rsid w:val="00DF2096"/>
    <w:rsid w:val="00E00FBF"/>
    <w:rsid w:val="00E024B0"/>
    <w:rsid w:val="00E04A3D"/>
    <w:rsid w:val="00E10C6F"/>
    <w:rsid w:val="00E1194B"/>
    <w:rsid w:val="00E139F4"/>
    <w:rsid w:val="00E13DF7"/>
    <w:rsid w:val="00E14388"/>
    <w:rsid w:val="00E15320"/>
    <w:rsid w:val="00E15F73"/>
    <w:rsid w:val="00E16583"/>
    <w:rsid w:val="00E17646"/>
    <w:rsid w:val="00E1783C"/>
    <w:rsid w:val="00E20318"/>
    <w:rsid w:val="00E214A7"/>
    <w:rsid w:val="00E22471"/>
    <w:rsid w:val="00E234DC"/>
    <w:rsid w:val="00E24CF5"/>
    <w:rsid w:val="00E26CB9"/>
    <w:rsid w:val="00E279E2"/>
    <w:rsid w:val="00E30FC1"/>
    <w:rsid w:val="00E348EC"/>
    <w:rsid w:val="00E36126"/>
    <w:rsid w:val="00E36B49"/>
    <w:rsid w:val="00E41AD2"/>
    <w:rsid w:val="00E422B5"/>
    <w:rsid w:val="00E427FB"/>
    <w:rsid w:val="00E42A6F"/>
    <w:rsid w:val="00E42C02"/>
    <w:rsid w:val="00E436E7"/>
    <w:rsid w:val="00E44100"/>
    <w:rsid w:val="00E442A7"/>
    <w:rsid w:val="00E44640"/>
    <w:rsid w:val="00E44AB8"/>
    <w:rsid w:val="00E45FFA"/>
    <w:rsid w:val="00E46D16"/>
    <w:rsid w:val="00E5042F"/>
    <w:rsid w:val="00E50D20"/>
    <w:rsid w:val="00E51262"/>
    <w:rsid w:val="00E523C1"/>
    <w:rsid w:val="00E552A9"/>
    <w:rsid w:val="00E56A14"/>
    <w:rsid w:val="00E56B1E"/>
    <w:rsid w:val="00E57582"/>
    <w:rsid w:val="00E57825"/>
    <w:rsid w:val="00E579E6"/>
    <w:rsid w:val="00E57C0A"/>
    <w:rsid w:val="00E60318"/>
    <w:rsid w:val="00E609A9"/>
    <w:rsid w:val="00E60D4D"/>
    <w:rsid w:val="00E61D5F"/>
    <w:rsid w:val="00E61E40"/>
    <w:rsid w:val="00E62AC3"/>
    <w:rsid w:val="00E63AEE"/>
    <w:rsid w:val="00E641E1"/>
    <w:rsid w:val="00E65824"/>
    <w:rsid w:val="00E65D17"/>
    <w:rsid w:val="00E66F75"/>
    <w:rsid w:val="00E7167E"/>
    <w:rsid w:val="00E71F54"/>
    <w:rsid w:val="00E72343"/>
    <w:rsid w:val="00E72E93"/>
    <w:rsid w:val="00E7310E"/>
    <w:rsid w:val="00E736A0"/>
    <w:rsid w:val="00E73FB2"/>
    <w:rsid w:val="00E747E0"/>
    <w:rsid w:val="00E74ED1"/>
    <w:rsid w:val="00E758E6"/>
    <w:rsid w:val="00E75FFC"/>
    <w:rsid w:val="00E764A5"/>
    <w:rsid w:val="00E77A84"/>
    <w:rsid w:val="00E824C0"/>
    <w:rsid w:val="00E827CB"/>
    <w:rsid w:val="00E82AEF"/>
    <w:rsid w:val="00E83118"/>
    <w:rsid w:val="00E835F4"/>
    <w:rsid w:val="00E86726"/>
    <w:rsid w:val="00E90404"/>
    <w:rsid w:val="00E91BC9"/>
    <w:rsid w:val="00E91E27"/>
    <w:rsid w:val="00E92C16"/>
    <w:rsid w:val="00E92EA8"/>
    <w:rsid w:val="00E93A7C"/>
    <w:rsid w:val="00EA0E78"/>
    <w:rsid w:val="00EA14E3"/>
    <w:rsid w:val="00EA2E61"/>
    <w:rsid w:val="00EA3360"/>
    <w:rsid w:val="00EA39A8"/>
    <w:rsid w:val="00EA5080"/>
    <w:rsid w:val="00EA57BD"/>
    <w:rsid w:val="00EA641C"/>
    <w:rsid w:val="00EA6F0F"/>
    <w:rsid w:val="00EA757E"/>
    <w:rsid w:val="00EB0837"/>
    <w:rsid w:val="00EB1270"/>
    <w:rsid w:val="00EB171D"/>
    <w:rsid w:val="00EB1A60"/>
    <w:rsid w:val="00EB323F"/>
    <w:rsid w:val="00EB3CCF"/>
    <w:rsid w:val="00EB3DFC"/>
    <w:rsid w:val="00EB455B"/>
    <w:rsid w:val="00EB539B"/>
    <w:rsid w:val="00EB7F69"/>
    <w:rsid w:val="00EC0A93"/>
    <w:rsid w:val="00EC296C"/>
    <w:rsid w:val="00EC2C43"/>
    <w:rsid w:val="00EC3417"/>
    <w:rsid w:val="00EC5B4C"/>
    <w:rsid w:val="00EC5C28"/>
    <w:rsid w:val="00EC6A3B"/>
    <w:rsid w:val="00EC7BEA"/>
    <w:rsid w:val="00ED00F7"/>
    <w:rsid w:val="00ED09DC"/>
    <w:rsid w:val="00ED10FF"/>
    <w:rsid w:val="00ED12D7"/>
    <w:rsid w:val="00ED1C7B"/>
    <w:rsid w:val="00ED2ACA"/>
    <w:rsid w:val="00ED323F"/>
    <w:rsid w:val="00ED774D"/>
    <w:rsid w:val="00EE225E"/>
    <w:rsid w:val="00EE284A"/>
    <w:rsid w:val="00EE2E72"/>
    <w:rsid w:val="00EE454C"/>
    <w:rsid w:val="00EE4B50"/>
    <w:rsid w:val="00EE4CED"/>
    <w:rsid w:val="00EE4F63"/>
    <w:rsid w:val="00EE5065"/>
    <w:rsid w:val="00EF152E"/>
    <w:rsid w:val="00EF155B"/>
    <w:rsid w:val="00EF1C89"/>
    <w:rsid w:val="00EF2BC4"/>
    <w:rsid w:val="00EF2C67"/>
    <w:rsid w:val="00EF4C59"/>
    <w:rsid w:val="00EF4C75"/>
    <w:rsid w:val="00EF5EF9"/>
    <w:rsid w:val="00EF61FF"/>
    <w:rsid w:val="00EF7A1E"/>
    <w:rsid w:val="00F02657"/>
    <w:rsid w:val="00F03445"/>
    <w:rsid w:val="00F04B6E"/>
    <w:rsid w:val="00F054AD"/>
    <w:rsid w:val="00F05630"/>
    <w:rsid w:val="00F0625E"/>
    <w:rsid w:val="00F10475"/>
    <w:rsid w:val="00F1130F"/>
    <w:rsid w:val="00F154D4"/>
    <w:rsid w:val="00F15C9F"/>
    <w:rsid w:val="00F1661D"/>
    <w:rsid w:val="00F170D6"/>
    <w:rsid w:val="00F20CDD"/>
    <w:rsid w:val="00F21AE0"/>
    <w:rsid w:val="00F23892"/>
    <w:rsid w:val="00F2417D"/>
    <w:rsid w:val="00F24F73"/>
    <w:rsid w:val="00F26499"/>
    <w:rsid w:val="00F26C9C"/>
    <w:rsid w:val="00F277DE"/>
    <w:rsid w:val="00F27DBF"/>
    <w:rsid w:val="00F34541"/>
    <w:rsid w:val="00F3470A"/>
    <w:rsid w:val="00F34B25"/>
    <w:rsid w:val="00F3589C"/>
    <w:rsid w:val="00F37BAB"/>
    <w:rsid w:val="00F401DD"/>
    <w:rsid w:val="00F40F93"/>
    <w:rsid w:val="00F41C96"/>
    <w:rsid w:val="00F41E39"/>
    <w:rsid w:val="00F4260C"/>
    <w:rsid w:val="00F427AE"/>
    <w:rsid w:val="00F443C2"/>
    <w:rsid w:val="00F447A0"/>
    <w:rsid w:val="00F45BB6"/>
    <w:rsid w:val="00F45EC8"/>
    <w:rsid w:val="00F478EC"/>
    <w:rsid w:val="00F47A3E"/>
    <w:rsid w:val="00F500D9"/>
    <w:rsid w:val="00F51646"/>
    <w:rsid w:val="00F5237A"/>
    <w:rsid w:val="00F52EBE"/>
    <w:rsid w:val="00F53F51"/>
    <w:rsid w:val="00F54153"/>
    <w:rsid w:val="00F54639"/>
    <w:rsid w:val="00F54AB5"/>
    <w:rsid w:val="00F55E40"/>
    <w:rsid w:val="00F5669E"/>
    <w:rsid w:val="00F57763"/>
    <w:rsid w:val="00F5784E"/>
    <w:rsid w:val="00F60A80"/>
    <w:rsid w:val="00F63B84"/>
    <w:rsid w:val="00F6608C"/>
    <w:rsid w:val="00F67A93"/>
    <w:rsid w:val="00F7235D"/>
    <w:rsid w:val="00F75966"/>
    <w:rsid w:val="00F7609A"/>
    <w:rsid w:val="00F76433"/>
    <w:rsid w:val="00F7660E"/>
    <w:rsid w:val="00F76D0D"/>
    <w:rsid w:val="00F77BF4"/>
    <w:rsid w:val="00F80A38"/>
    <w:rsid w:val="00F81B94"/>
    <w:rsid w:val="00F82CB1"/>
    <w:rsid w:val="00F846F3"/>
    <w:rsid w:val="00F84FB4"/>
    <w:rsid w:val="00F90503"/>
    <w:rsid w:val="00F917C8"/>
    <w:rsid w:val="00F9180C"/>
    <w:rsid w:val="00F92D64"/>
    <w:rsid w:val="00F93FB3"/>
    <w:rsid w:val="00F93FCB"/>
    <w:rsid w:val="00F94758"/>
    <w:rsid w:val="00F94C89"/>
    <w:rsid w:val="00F97A4B"/>
    <w:rsid w:val="00FA10DD"/>
    <w:rsid w:val="00FA281C"/>
    <w:rsid w:val="00FA3A8D"/>
    <w:rsid w:val="00FA52DB"/>
    <w:rsid w:val="00FA6C5F"/>
    <w:rsid w:val="00FA7DDE"/>
    <w:rsid w:val="00FB1DB4"/>
    <w:rsid w:val="00FB45BB"/>
    <w:rsid w:val="00FB517E"/>
    <w:rsid w:val="00FB578D"/>
    <w:rsid w:val="00FB5EAB"/>
    <w:rsid w:val="00FB6A07"/>
    <w:rsid w:val="00FB71C9"/>
    <w:rsid w:val="00FB7D15"/>
    <w:rsid w:val="00FC2EB9"/>
    <w:rsid w:val="00FC33AA"/>
    <w:rsid w:val="00FC3840"/>
    <w:rsid w:val="00FC599A"/>
    <w:rsid w:val="00FC5A0F"/>
    <w:rsid w:val="00FC6340"/>
    <w:rsid w:val="00FD203F"/>
    <w:rsid w:val="00FD3D00"/>
    <w:rsid w:val="00FD42F9"/>
    <w:rsid w:val="00FD4CDE"/>
    <w:rsid w:val="00FD557B"/>
    <w:rsid w:val="00FD788B"/>
    <w:rsid w:val="00FE1374"/>
    <w:rsid w:val="00FE1B10"/>
    <w:rsid w:val="00FE399B"/>
    <w:rsid w:val="00FE621B"/>
    <w:rsid w:val="00FE651D"/>
    <w:rsid w:val="00FE73A6"/>
    <w:rsid w:val="00FF24F6"/>
    <w:rsid w:val="00FF4F87"/>
    <w:rsid w:val="00FF5B63"/>
    <w:rsid w:val="00FF7621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57AE29"/>
  <w15:chartTrackingRefBased/>
  <w15:docId w15:val="{588B26AD-3932-48C9-83AD-CA48A116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SimSun" w:cs="Helv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keepLines/>
      <w:widowControl/>
      <w:numPr>
        <w:numId w:val="1"/>
      </w:numPr>
      <w:suppressAutoHyphens w:val="0"/>
      <w:spacing w:before="480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eastAsia="Calibri" w:hAnsi="Symbol" w:cs="Wingdings" w:hint="default"/>
    </w:rPr>
  </w:style>
  <w:style w:type="character" w:customStyle="1" w:styleId="WW8Num5z1">
    <w:name w:val="WW8Num5z1"/>
    <w:rPr>
      <w:rFonts w:ascii="Courier New" w:hAnsi="Courier New" w:cs="Aria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Helvetica" w:eastAsia="SimSun" w:hAnsi="Helvetica" w:cs="Helvetica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SimSun" w:hAnsi="Helvetica" w:cs="Helvetica" w:hint="default"/>
      <w:b w:val="0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SimSun" w:hAnsi="Helvetica" w:cs="Helvetica" w:hint="default"/>
      <w:b w:val="0"/>
      <w:sz w:val="20"/>
      <w:szCs w:val="2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Helvetica Black" w:eastAsia="Calibri" w:hAnsi="Helvetica Black" w:cs="Helvetic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Arial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eastAsia="Calibri" w:hAnsi="Symbol" w:cs="Wingdings" w:hint="default"/>
      <w:color w:val="auto"/>
      <w:sz w:val="20"/>
      <w:szCs w:val="20"/>
    </w:rPr>
  </w:style>
  <w:style w:type="character" w:customStyle="1" w:styleId="WW8Num15z1">
    <w:name w:val="WW8Num15z1"/>
    <w:rPr>
      <w:rFonts w:ascii="Courier New" w:hAnsi="Courier New" w:cs="Arial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Helvetica" w:eastAsia="Calibri" w:hAnsi="Helvetica" w:cs="Helvetica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taapidipaginaCarattere">
    <w:name w:val="Testo nota a piè di pagina Carattere"/>
    <w:uiPriority w:val="99"/>
    <w:rPr>
      <w:rFonts w:cs="Mangal"/>
      <w:kern w:val="2"/>
      <w:szCs w:val="18"/>
      <w:lang w:eastAsia="zh-CN" w:bidi="hi-I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PidipaginaCarattere">
    <w:name w:val="Piè di pagina Carattere"/>
    <w:rPr>
      <w:kern w:val="2"/>
      <w:sz w:val="24"/>
      <w:szCs w:val="24"/>
      <w:lang w:eastAsia="zh-CN" w:bidi="hi-IN"/>
    </w:rPr>
  </w:style>
  <w:style w:type="character" w:customStyle="1" w:styleId="TestonotadichiusuraCarattere">
    <w:name w:val="Testo nota di chiusura Carattere"/>
    <w:rPr>
      <w:rFonts w:cs="Mangal"/>
      <w:kern w:val="2"/>
      <w:szCs w:val="18"/>
      <w:lang w:eastAsia="zh-CN" w:bidi="hi-IN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rPr>
      <w:rFonts w:cs="Mangal"/>
      <w:b/>
      <w:bCs/>
      <w:kern w:val="2"/>
      <w:szCs w:val="18"/>
      <w:lang w:eastAsia="zh-CN" w:bidi="hi-IN"/>
    </w:rPr>
  </w:style>
  <w:style w:type="character" w:customStyle="1" w:styleId="TestonormaleCarattere">
    <w:name w:val="Testo normale Carattere"/>
    <w:rPr>
      <w:rFonts w:ascii="Courier New" w:hAnsi="Courier New" w:cs="Mangal"/>
      <w:kern w:val="2"/>
      <w:szCs w:val="18"/>
      <w:lang w:eastAsia="zh-CN" w:bidi="hi-IN"/>
    </w:rPr>
  </w:style>
  <w:style w:type="character" w:customStyle="1" w:styleId="WW-FootnoteCharacters">
    <w:name w:val="WW-Footnote Characters"/>
    <w:rPr>
      <w:vertAlign w:val="superscript"/>
    </w:rPr>
  </w:style>
  <w:style w:type="character" w:styleId="Collegamentovisitato">
    <w:name w:val="FollowedHyperlink"/>
    <w:rPr>
      <w:color w:val="954F72"/>
      <w:u w:val="single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Standard"/>
    <w:uiPriority w:val="99"/>
    <w:pPr>
      <w:suppressAutoHyphens w:val="0"/>
      <w:spacing w:before="28" w:after="119"/>
    </w:pPr>
    <w:rPr>
      <w:rFonts w:eastAsia="Times New Roman"/>
      <w:lang w:bidi="ar-SA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rPr>
      <w:lang w:val="x-none"/>
    </w:rPr>
  </w:style>
  <w:style w:type="paragraph" w:customStyle="1" w:styleId="StinkingStyles">
    <w:name w:val="Stinking Styles"/>
    <w:pPr>
      <w:suppressAutoHyphens/>
    </w:pPr>
    <w:rPr>
      <w:sz w:val="24"/>
      <w:szCs w:val="24"/>
      <w:lang w:eastAsia="zh-CN"/>
    </w:rPr>
  </w:style>
  <w:style w:type="paragraph" w:customStyle="1" w:styleId="TITOLOc">
    <w:name w:val="TITOLOc"/>
    <w:basedOn w:val="StinkingStyles"/>
    <w:pPr>
      <w:jc w:val="both"/>
    </w:pPr>
    <w:rPr>
      <w:rFonts w:ascii="Gill Sans" w:hAnsi="Gill Sans" w:cs="Gill Sans"/>
      <w:b/>
      <w:sz w:val="20"/>
      <w:szCs w:val="20"/>
    </w:rPr>
  </w:style>
  <w:style w:type="paragraph" w:customStyle="1" w:styleId="Elencoacolori-Colore11">
    <w:name w:val="Elenco a colori - Colore 11"/>
    <w:basedOn w:val="Normale"/>
    <w:pPr>
      <w:ind w:left="708"/>
    </w:pPr>
    <w:rPr>
      <w:rFonts w:cs="Mangal"/>
      <w:szCs w:val="21"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  <w:lang w:val="x-none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estonotaapidipagina">
    <w:name w:val="footnote text"/>
    <w:basedOn w:val="Normale"/>
    <w:uiPriority w:val="99"/>
    <w:rPr>
      <w:rFonts w:cs="Mangal"/>
      <w:sz w:val="20"/>
      <w:szCs w:val="18"/>
      <w:lang w:val="x-none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  <w:rPr>
      <w:rFonts w:cs="Mangal"/>
      <w:szCs w:val="21"/>
    </w:rPr>
  </w:style>
  <w:style w:type="paragraph" w:styleId="Testonotadichiusura">
    <w:name w:val="endnote text"/>
    <w:basedOn w:val="Normale"/>
    <w:rPr>
      <w:rFonts w:cs="Mangal"/>
      <w:sz w:val="20"/>
      <w:szCs w:val="18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rFonts w:cs="Mangal"/>
      <w:szCs w:val="21"/>
    </w:rPr>
  </w:style>
  <w:style w:type="paragraph" w:customStyle="1" w:styleId="Testocommento1">
    <w:name w:val="Testo commento1"/>
    <w:basedOn w:val="Normale"/>
    <w:rPr>
      <w:rFonts w:cs="Mangal"/>
      <w:sz w:val="20"/>
      <w:szCs w:val="18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estonormale1">
    <w:name w:val="Testo normale1"/>
    <w:basedOn w:val="Normale"/>
    <w:rPr>
      <w:rFonts w:ascii="Courier New" w:hAnsi="Courier New" w:cs="Mangal"/>
      <w:sz w:val="20"/>
      <w:szCs w:val="18"/>
    </w:rPr>
  </w:style>
  <w:style w:type="paragraph" w:customStyle="1" w:styleId="p3">
    <w:name w:val="p3"/>
    <w:basedOn w:val="Normale"/>
    <w:rsid w:val="0060369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Rimandocommento">
    <w:name w:val="annotation reference"/>
    <w:uiPriority w:val="99"/>
    <w:semiHidden/>
    <w:unhideWhenUsed/>
    <w:rsid w:val="00061975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061975"/>
    <w:rPr>
      <w:rFonts w:cs="Mangal"/>
      <w:sz w:val="20"/>
      <w:szCs w:val="18"/>
    </w:rPr>
  </w:style>
  <w:style w:type="character" w:customStyle="1" w:styleId="TestocommentoCarattere1">
    <w:name w:val="Testo commento Carattere1"/>
    <w:link w:val="Testocommento"/>
    <w:uiPriority w:val="99"/>
    <w:semiHidden/>
    <w:rsid w:val="00061975"/>
    <w:rPr>
      <w:rFonts w:eastAsia="SimSun" w:cs="Mangal"/>
      <w:kern w:val="2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43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AD2"/>
    <w:pPr>
      <w:autoSpaceDE w:val="0"/>
      <w:autoSpaceDN w:val="0"/>
      <w:adjustRightInd w:val="0"/>
    </w:pPr>
    <w:rPr>
      <w:rFonts w:ascii="Helvetica" w:eastAsia="Calibri" w:hAnsi="Helvetica" w:cs="Helvetica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304489"/>
    <w:rPr>
      <w:rFonts w:eastAsia="SimSun" w:cs="Mangal"/>
      <w:kern w:val="2"/>
      <w:sz w:val="24"/>
      <w:szCs w:val="21"/>
      <w:lang w:eastAsia="zh-CN" w:bidi="hi-IN"/>
    </w:rPr>
  </w:style>
  <w:style w:type="character" w:customStyle="1" w:styleId="InternetLink0">
    <w:name w:val="Internet Link"/>
    <w:rsid w:val="00EB539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D7D6-BFDA-4B62-BCCA-256C6186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Brunello Cucinelli S.p.a</Company>
  <LinksUpToDate>false</LinksUpToDate>
  <CharactersWithSpaces>53</CharactersWithSpaces>
  <SharedDoc>false</SharedDoc>
  <HLinks>
    <vt:vector size="18" baseType="variant">
      <vt:variant>
        <vt:i4>5242907</vt:i4>
      </vt:variant>
      <vt:variant>
        <vt:i4>6</vt:i4>
      </vt:variant>
      <vt:variant>
        <vt:i4>0</vt:i4>
      </vt:variant>
      <vt:variant>
        <vt:i4>5</vt:i4>
      </vt:variant>
      <vt:variant>
        <vt:lpwstr>http://www.brunellocucinelli.com/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http://investor.brunellocucinelli.com/</vt:lpwstr>
      </vt:variant>
      <vt:variant>
        <vt:lpwstr/>
      </vt:variant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http://investor.brunellocucinelli.com/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Labianca</dc:creator>
  <cp:keywords/>
  <cp:lastModifiedBy>Pietro Arnaboldi</cp:lastModifiedBy>
  <cp:revision>3</cp:revision>
  <cp:lastPrinted>2022-03-10T13:46:00Z</cp:lastPrinted>
  <dcterms:created xsi:type="dcterms:W3CDTF">2023-03-20T09:34:00Z</dcterms:created>
  <dcterms:modified xsi:type="dcterms:W3CDTF">2023-03-20T09:35:00Z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Brunello Cucinelli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