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E69A541" w14:textId="4B71B43A" w:rsidR="005B3850" w:rsidRDefault="005B3850" w:rsidP="005B3850">
      <w:pPr>
        <w:widowControl/>
        <w:suppressAutoHyphens w:val="0"/>
        <w:autoSpaceDE w:val="0"/>
        <w:spacing w:after="120" w:line="276" w:lineRule="auto"/>
        <w:jc w:val="both"/>
        <w:textAlignment w:val="auto"/>
        <w:rPr>
          <w:rStyle w:val="WW8Num1z0"/>
          <w:rFonts w:ascii="Times" w:hAnsi="Times"/>
          <w:b/>
          <w:smallCaps/>
          <w:lang w:val="en-US"/>
        </w:rPr>
      </w:pPr>
      <w:r>
        <w:rPr>
          <w:rFonts w:ascii="Times" w:hAnsi="Times"/>
          <w:b/>
          <w:smallCaps/>
          <w:lang w:val="en-US"/>
        </w:rPr>
        <w:t>C</w:t>
      </w:r>
      <w:r w:rsidRPr="008F37DE">
        <w:rPr>
          <w:rFonts w:ascii="Times" w:hAnsi="Times"/>
          <w:b/>
          <w:smallCaps/>
          <w:lang w:val="en-US"/>
        </w:rPr>
        <w:t xml:space="preserve">onsolidated </w:t>
      </w:r>
      <w:r>
        <w:rPr>
          <w:rFonts w:ascii="Times" w:hAnsi="Times"/>
          <w:b/>
          <w:smallCaps/>
          <w:lang w:val="en-US"/>
        </w:rPr>
        <w:t xml:space="preserve">Income Statement at </w:t>
      </w:r>
      <w:r>
        <w:rPr>
          <w:rStyle w:val="WW8Num1z0"/>
          <w:rFonts w:ascii="Times" w:hAnsi="Times"/>
          <w:b/>
          <w:smallCaps/>
          <w:lang w:val="en-US"/>
        </w:rPr>
        <w:t>31 December 2021</w:t>
      </w:r>
    </w:p>
    <w:p w14:paraId="641BEF0F" w14:textId="5F9C5FFF" w:rsidR="004272A8" w:rsidRDefault="003D5C6C" w:rsidP="005B3850">
      <w:pPr>
        <w:widowControl/>
        <w:suppressAutoHyphens w:val="0"/>
        <w:autoSpaceDE w:val="0"/>
        <w:spacing w:after="120" w:line="276" w:lineRule="auto"/>
        <w:jc w:val="both"/>
        <w:textAlignment w:val="auto"/>
        <w:rPr>
          <w:rStyle w:val="WW8Num1z0"/>
          <w:rFonts w:ascii="Times" w:hAnsi="Times"/>
          <w:b/>
          <w:smallCaps/>
          <w:lang w:val="en-US"/>
        </w:rPr>
      </w:pPr>
      <w:r w:rsidRPr="003D5C6C">
        <w:rPr>
          <w:rStyle w:val="WW8Num1z0"/>
          <w:rFonts w:ascii="Times New Roman" w:hAnsi="Times New Roman" w:cs="Helv"/>
          <w:noProof/>
          <w:lang w:eastAsia="it-IT" w:bidi="ar-SA"/>
        </w:rPr>
        <w:drawing>
          <wp:inline distT="0" distB="0" distL="0" distR="0" wp14:anchorId="02D3D16A" wp14:editId="297C07F5">
            <wp:extent cx="5759450" cy="665282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27B17" w14:textId="77777777" w:rsidR="004272A8" w:rsidRDefault="004272A8" w:rsidP="005B3850">
      <w:pPr>
        <w:widowControl/>
        <w:suppressAutoHyphens w:val="0"/>
        <w:autoSpaceDE w:val="0"/>
        <w:spacing w:after="120" w:line="276" w:lineRule="auto"/>
        <w:jc w:val="both"/>
        <w:textAlignment w:val="auto"/>
        <w:rPr>
          <w:rFonts w:ascii="Times" w:hAnsi="Times"/>
          <w:b/>
          <w:smallCaps/>
          <w:color w:val="000000"/>
          <w:lang w:val="en-US"/>
        </w:rPr>
      </w:pPr>
    </w:p>
    <w:p w14:paraId="1695BFAA" w14:textId="77777777" w:rsidR="004272A8" w:rsidRDefault="004272A8" w:rsidP="005B3850">
      <w:pPr>
        <w:widowControl/>
        <w:suppressAutoHyphens w:val="0"/>
        <w:autoSpaceDE w:val="0"/>
        <w:spacing w:after="120" w:line="276" w:lineRule="auto"/>
        <w:jc w:val="both"/>
        <w:textAlignment w:val="auto"/>
        <w:rPr>
          <w:rFonts w:ascii="Times" w:hAnsi="Times"/>
          <w:b/>
          <w:smallCaps/>
          <w:color w:val="000000"/>
          <w:lang w:val="en-US"/>
        </w:rPr>
      </w:pPr>
    </w:p>
    <w:p w14:paraId="3BC05978" w14:textId="77777777" w:rsidR="004272A8" w:rsidRDefault="004272A8" w:rsidP="005B3850">
      <w:pPr>
        <w:widowControl/>
        <w:suppressAutoHyphens w:val="0"/>
        <w:autoSpaceDE w:val="0"/>
        <w:spacing w:after="120" w:line="276" w:lineRule="auto"/>
        <w:jc w:val="both"/>
        <w:textAlignment w:val="auto"/>
        <w:rPr>
          <w:rFonts w:ascii="Times" w:hAnsi="Times"/>
          <w:b/>
          <w:smallCaps/>
          <w:color w:val="000000"/>
          <w:lang w:val="en-US"/>
        </w:rPr>
      </w:pPr>
    </w:p>
    <w:p w14:paraId="664174EE" w14:textId="04753C7B" w:rsidR="004272A8" w:rsidRDefault="004272A8" w:rsidP="005B3850">
      <w:pPr>
        <w:widowControl/>
        <w:suppressAutoHyphens w:val="0"/>
        <w:autoSpaceDE w:val="0"/>
        <w:spacing w:after="120" w:line="276" w:lineRule="auto"/>
        <w:jc w:val="both"/>
        <w:textAlignment w:val="auto"/>
        <w:rPr>
          <w:rFonts w:ascii="Times" w:hAnsi="Times"/>
          <w:b/>
          <w:smallCaps/>
          <w:color w:val="000000"/>
          <w:lang w:val="en-US"/>
        </w:rPr>
      </w:pPr>
    </w:p>
    <w:p w14:paraId="209DF7C1" w14:textId="77777777" w:rsidR="00FD6A3E" w:rsidRDefault="00FD6A3E" w:rsidP="005B3850">
      <w:pPr>
        <w:widowControl/>
        <w:suppressAutoHyphens w:val="0"/>
        <w:autoSpaceDE w:val="0"/>
        <w:spacing w:after="120" w:line="276" w:lineRule="auto"/>
        <w:jc w:val="both"/>
        <w:textAlignment w:val="auto"/>
        <w:rPr>
          <w:rFonts w:ascii="Times" w:hAnsi="Times"/>
          <w:b/>
          <w:smallCaps/>
          <w:color w:val="000000"/>
          <w:lang w:val="en-US"/>
        </w:rPr>
      </w:pPr>
    </w:p>
    <w:p w14:paraId="4473EDC4" w14:textId="77777777" w:rsidR="004272A8" w:rsidRDefault="004272A8" w:rsidP="005B3850">
      <w:pPr>
        <w:widowControl/>
        <w:suppressAutoHyphens w:val="0"/>
        <w:autoSpaceDE w:val="0"/>
        <w:spacing w:after="120" w:line="276" w:lineRule="auto"/>
        <w:jc w:val="both"/>
        <w:textAlignment w:val="auto"/>
        <w:rPr>
          <w:rFonts w:ascii="Times" w:hAnsi="Times"/>
          <w:b/>
          <w:smallCaps/>
          <w:color w:val="000000"/>
          <w:lang w:val="en-US"/>
        </w:rPr>
      </w:pPr>
      <w:bookmarkStart w:id="0" w:name="_GoBack"/>
      <w:bookmarkEnd w:id="0"/>
    </w:p>
    <w:sectPr w:rsidR="004272A8" w:rsidSect="00422E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1985" w:right="1418" w:bottom="992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8839A" w14:textId="77777777" w:rsidR="00E06944" w:rsidRDefault="00E06944">
      <w:r>
        <w:separator/>
      </w:r>
    </w:p>
  </w:endnote>
  <w:endnote w:type="continuationSeparator" w:id="0">
    <w:p w14:paraId="714F4B57" w14:textId="77777777" w:rsidR="00E06944" w:rsidRDefault="00E0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Blac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">
    <w:charset w:val="B1"/>
    <w:family w:val="swiss"/>
    <w:pitch w:val="variable"/>
    <w:sig w:usb0="80000A67" w:usb1="00000000" w:usb2="00000000" w:usb3="00000000" w:csb0="000001F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FD030" w14:textId="77777777" w:rsidR="00A95E88" w:rsidRDefault="00A95E8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24734" w14:textId="4DACB3A9" w:rsidR="0066142B" w:rsidRDefault="00E765B3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AB2B3D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  <w:p w14:paraId="18026B50" w14:textId="77777777" w:rsidR="0031380A" w:rsidRDefault="0031380A">
    <w:pPr>
      <w:pStyle w:val="Pidipa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49C3A" w14:textId="77777777" w:rsidR="00A95E88" w:rsidRDefault="00A95E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12F22" w14:textId="77777777" w:rsidR="00E06944" w:rsidRDefault="00E06944">
      <w:r>
        <w:separator/>
      </w:r>
    </w:p>
  </w:footnote>
  <w:footnote w:type="continuationSeparator" w:id="0">
    <w:p w14:paraId="04B60B08" w14:textId="77777777" w:rsidR="00E06944" w:rsidRDefault="00E06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06EF1" w14:textId="77777777" w:rsidR="00A95E88" w:rsidRDefault="00A95E8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032AC" w14:textId="77777777" w:rsidR="0066142B" w:rsidRDefault="00E765B3">
    <w:pPr>
      <w:pStyle w:val="Intestazione"/>
      <w:rPr>
        <w:lang w:eastAsia="it-IT" w:bidi="ar-SA"/>
      </w:rPr>
    </w:pPr>
    <w:r>
      <w:rPr>
        <w:noProof/>
        <w:lang w:eastAsia="it-IT" w:bidi="ar-SA"/>
      </w:rPr>
      <w:drawing>
        <wp:anchor distT="0" distB="0" distL="114935" distR="114935" simplePos="0" relativeHeight="251657728" behindDoc="0" locked="0" layoutInCell="1" allowOverlap="1" wp14:anchorId="5246CAEF" wp14:editId="00E41C41">
          <wp:simplePos x="0" y="0"/>
          <wp:positionH relativeFrom="column">
            <wp:posOffset>1601470</wp:posOffset>
          </wp:positionH>
          <wp:positionV relativeFrom="paragraph">
            <wp:posOffset>-154940</wp:posOffset>
          </wp:positionV>
          <wp:extent cx="2376805" cy="69977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32" r="-9" b="-32"/>
                  <a:stretch>
                    <a:fillRect/>
                  </a:stretch>
                </pic:blipFill>
                <pic:spPr bwMode="auto">
                  <a:xfrm>
                    <a:off x="0" y="0"/>
                    <a:ext cx="2376805" cy="6997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5C029" w14:textId="77777777" w:rsidR="00A95E88" w:rsidRDefault="00A95E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Puntoelenc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Helvetica" w:hAnsi="Helvetica" w:cs="Helvetica"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Helvetica" w:hAnsi="Helvetica" w:cs="Helvetica" w:hint="default"/>
        <w:b w:val="0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15"/>
    <w:lvl w:ilvl="0"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 w:cs="Wingdings" w:hint="default"/>
        <w:color w:val="auto"/>
        <w:sz w:val="20"/>
        <w:szCs w:val="20"/>
      </w:rPr>
    </w:lvl>
  </w:abstractNum>
  <w:abstractNum w:abstractNumId="5" w15:restartNumberingAfterBreak="0">
    <w:nsid w:val="02BE6653"/>
    <w:multiLevelType w:val="hybridMultilevel"/>
    <w:tmpl w:val="B4E420A0"/>
    <w:lvl w:ilvl="0" w:tplc="410A7FB4"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4344C"/>
    <w:multiLevelType w:val="hybridMultilevel"/>
    <w:tmpl w:val="E1367D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A027E"/>
    <w:multiLevelType w:val="hybridMultilevel"/>
    <w:tmpl w:val="52028980"/>
    <w:lvl w:ilvl="0" w:tplc="0396E7A6"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53EEE"/>
    <w:multiLevelType w:val="hybridMultilevel"/>
    <w:tmpl w:val="E1367D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970C7"/>
    <w:multiLevelType w:val="hybridMultilevel"/>
    <w:tmpl w:val="5AF00D9E"/>
    <w:lvl w:ilvl="0" w:tplc="F19A272E"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A2CD5"/>
    <w:multiLevelType w:val="hybridMultilevel"/>
    <w:tmpl w:val="EE3CF354"/>
    <w:lvl w:ilvl="0" w:tplc="0E38D85C"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548EC"/>
    <w:multiLevelType w:val="hybridMultilevel"/>
    <w:tmpl w:val="022251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97633"/>
    <w:multiLevelType w:val="hybridMultilevel"/>
    <w:tmpl w:val="73563806"/>
    <w:lvl w:ilvl="0" w:tplc="C0E21A5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FF48C8"/>
    <w:multiLevelType w:val="hybridMultilevel"/>
    <w:tmpl w:val="2C7C0F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861BD5"/>
    <w:multiLevelType w:val="hybridMultilevel"/>
    <w:tmpl w:val="A34635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E6CF8"/>
    <w:multiLevelType w:val="hybridMultilevel"/>
    <w:tmpl w:val="2FE4A2E2"/>
    <w:lvl w:ilvl="0" w:tplc="B8FE7FEE">
      <w:numFmt w:val="bullet"/>
      <w:lvlText w:val="-"/>
      <w:lvlJc w:val="left"/>
      <w:pPr>
        <w:ind w:left="720" w:hanging="360"/>
      </w:pPr>
      <w:rPr>
        <w:rFonts w:ascii="Helvetica" w:eastAsia="SimSu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F1454"/>
    <w:multiLevelType w:val="hybridMultilevel"/>
    <w:tmpl w:val="E1367D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207698"/>
    <w:multiLevelType w:val="hybridMultilevel"/>
    <w:tmpl w:val="092AFA5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447AE3"/>
    <w:multiLevelType w:val="hybridMultilevel"/>
    <w:tmpl w:val="BE6848F2"/>
    <w:lvl w:ilvl="0" w:tplc="BC942A5A">
      <w:numFmt w:val="bullet"/>
      <w:lvlText w:val=""/>
      <w:lvlJc w:val="left"/>
      <w:pPr>
        <w:ind w:left="928" w:hanging="360"/>
      </w:pPr>
      <w:rPr>
        <w:rFonts w:ascii="Symbol" w:eastAsia="Calibri" w:hAnsi="Symbol" w:cs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11"/>
  </w:num>
  <w:num w:numId="8">
    <w:abstractNumId w:val="5"/>
  </w:num>
  <w:num w:numId="9">
    <w:abstractNumId w:val="13"/>
  </w:num>
  <w:num w:numId="10">
    <w:abstractNumId w:val="12"/>
  </w:num>
  <w:num w:numId="11">
    <w:abstractNumId w:val="17"/>
  </w:num>
  <w:num w:numId="12">
    <w:abstractNumId w:val="18"/>
  </w:num>
  <w:num w:numId="13">
    <w:abstractNumId w:val="10"/>
  </w:num>
  <w:num w:numId="14">
    <w:abstractNumId w:val="7"/>
  </w:num>
  <w:num w:numId="15">
    <w:abstractNumId w:val="9"/>
  </w:num>
  <w:num w:numId="16">
    <w:abstractNumId w:val="14"/>
  </w:num>
  <w:num w:numId="17">
    <w:abstractNumId w:val="8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B8"/>
    <w:rsid w:val="0000084D"/>
    <w:rsid w:val="00001056"/>
    <w:rsid w:val="0000127A"/>
    <w:rsid w:val="00001D2A"/>
    <w:rsid w:val="0000475A"/>
    <w:rsid w:val="00010B63"/>
    <w:rsid w:val="00012EFF"/>
    <w:rsid w:val="00013A19"/>
    <w:rsid w:val="00014984"/>
    <w:rsid w:val="00015D64"/>
    <w:rsid w:val="00016E2C"/>
    <w:rsid w:val="000179B7"/>
    <w:rsid w:val="00017FC4"/>
    <w:rsid w:val="000238F4"/>
    <w:rsid w:val="0002544F"/>
    <w:rsid w:val="00025E93"/>
    <w:rsid w:val="00027A53"/>
    <w:rsid w:val="00027C74"/>
    <w:rsid w:val="00032774"/>
    <w:rsid w:val="00033C92"/>
    <w:rsid w:val="00034284"/>
    <w:rsid w:val="00034662"/>
    <w:rsid w:val="00035166"/>
    <w:rsid w:val="000351CD"/>
    <w:rsid w:val="000377FD"/>
    <w:rsid w:val="00041035"/>
    <w:rsid w:val="00042EF6"/>
    <w:rsid w:val="000442A9"/>
    <w:rsid w:val="00044952"/>
    <w:rsid w:val="0004547D"/>
    <w:rsid w:val="00046213"/>
    <w:rsid w:val="00050F46"/>
    <w:rsid w:val="000528E4"/>
    <w:rsid w:val="00053DB4"/>
    <w:rsid w:val="00054BA8"/>
    <w:rsid w:val="00055E8F"/>
    <w:rsid w:val="00057EAE"/>
    <w:rsid w:val="0006061E"/>
    <w:rsid w:val="00060694"/>
    <w:rsid w:val="00060806"/>
    <w:rsid w:val="00060D2B"/>
    <w:rsid w:val="000613B2"/>
    <w:rsid w:val="000615E3"/>
    <w:rsid w:val="0006177E"/>
    <w:rsid w:val="00061975"/>
    <w:rsid w:val="00065C11"/>
    <w:rsid w:val="000669C1"/>
    <w:rsid w:val="00066B87"/>
    <w:rsid w:val="00066EED"/>
    <w:rsid w:val="000673CC"/>
    <w:rsid w:val="000674C5"/>
    <w:rsid w:val="00067BB0"/>
    <w:rsid w:val="00070563"/>
    <w:rsid w:val="0007096F"/>
    <w:rsid w:val="00071959"/>
    <w:rsid w:val="00071C80"/>
    <w:rsid w:val="00072A22"/>
    <w:rsid w:val="00072C09"/>
    <w:rsid w:val="000734AD"/>
    <w:rsid w:val="0007795E"/>
    <w:rsid w:val="0008043D"/>
    <w:rsid w:val="0008074F"/>
    <w:rsid w:val="00081ABB"/>
    <w:rsid w:val="000843B2"/>
    <w:rsid w:val="0008451D"/>
    <w:rsid w:val="00084BA6"/>
    <w:rsid w:val="000860B1"/>
    <w:rsid w:val="00086E70"/>
    <w:rsid w:val="00087A8E"/>
    <w:rsid w:val="000A068D"/>
    <w:rsid w:val="000A19EA"/>
    <w:rsid w:val="000A60D3"/>
    <w:rsid w:val="000A6586"/>
    <w:rsid w:val="000A71FF"/>
    <w:rsid w:val="000A7432"/>
    <w:rsid w:val="000B0E4A"/>
    <w:rsid w:val="000B1273"/>
    <w:rsid w:val="000B340D"/>
    <w:rsid w:val="000B3F17"/>
    <w:rsid w:val="000B5270"/>
    <w:rsid w:val="000B6261"/>
    <w:rsid w:val="000B6E07"/>
    <w:rsid w:val="000B704F"/>
    <w:rsid w:val="000C1610"/>
    <w:rsid w:val="000C19BF"/>
    <w:rsid w:val="000C3D18"/>
    <w:rsid w:val="000C3DA9"/>
    <w:rsid w:val="000C4DB8"/>
    <w:rsid w:val="000C5677"/>
    <w:rsid w:val="000D0546"/>
    <w:rsid w:val="000D11F7"/>
    <w:rsid w:val="000D1D28"/>
    <w:rsid w:val="000D1DC9"/>
    <w:rsid w:val="000D22B7"/>
    <w:rsid w:val="000D247A"/>
    <w:rsid w:val="000D2FCD"/>
    <w:rsid w:val="000D3272"/>
    <w:rsid w:val="000D5317"/>
    <w:rsid w:val="000D7A70"/>
    <w:rsid w:val="000E0D8B"/>
    <w:rsid w:val="000E0F0D"/>
    <w:rsid w:val="000E2C6F"/>
    <w:rsid w:val="000E2FF4"/>
    <w:rsid w:val="000E3634"/>
    <w:rsid w:val="000E55BC"/>
    <w:rsid w:val="000E6157"/>
    <w:rsid w:val="000F0078"/>
    <w:rsid w:val="000F1BAB"/>
    <w:rsid w:val="000F2FF0"/>
    <w:rsid w:val="000F340A"/>
    <w:rsid w:val="000F37C6"/>
    <w:rsid w:val="000F3F09"/>
    <w:rsid w:val="000F45DD"/>
    <w:rsid w:val="000F4E5E"/>
    <w:rsid w:val="000F545B"/>
    <w:rsid w:val="000F7BEA"/>
    <w:rsid w:val="00100496"/>
    <w:rsid w:val="00101A92"/>
    <w:rsid w:val="00102A62"/>
    <w:rsid w:val="00106F82"/>
    <w:rsid w:val="0010772A"/>
    <w:rsid w:val="001109BC"/>
    <w:rsid w:val="00111B38"/>
    <w:rsid w:val="00111D1B"/>
    <w:rsid w:val="0011207D"/>
    <w:rsid w:val="0011218F"/>
    <w:rsid w:val="0011355A"/>
    <w:rsid w:val="00115CBA"/>
    <w:rsid w:val="001164B6"/>
    <w:rsid w:val="00117401"/>
    <w:rsid w:val="00117A49"/>
    <w:rsid w:val="00117A51"/>
    <w:rsid w:val="0012227E"/>
    <w:rsid w:val="00123E83"/>
    <w:rsid w:val="00125410"/>
    <w:rsid w:val="0012594C"/>
    <w:rsid w:val="001269C6"/>
    <w:rsid w:val="00127F07"/>
    <w:rsid w:val="00132A6F"/>
    <w:rsid w:val="00135268"/>
    <w:rsid w:val="00136571"/>
    <w:rsid w:val="001410FF"/>
    <w:rsid w:val="0014392E"/>
    <w:rsid w:val="00144BF6"/>
    <w:rsid w:val="00145C8A"/>
    <w:rsid w:val="00145D33"/>
    <w:rsid w:val="001473F6"/>
    <w:rsid w:val="00147BA9"/>
    <w:rsid w:val="00155170"/>
    <w:rsid w:val="00156A7E"/>
    <w:rsid w:val="001604B8"/>
    <w:rsid w:val="0016071D"/>
    <w:rsid w:val="00161A31"/>
    <w:rsid w:val="00162C69"/>
    <w:rsid w:val="00162F87"/>
    <w:rsid w:val="00167FFB"/>
    <w:rsid w:val="001702CA"/>
    <w:rsid w:val="001710D0"/>
    <w:rsid w:val="00171A8B"/>
    <w:rsid w:val="001727AA"/>
    <w:rsid w:val="00172FB9"/>
    <w:rsid w:val="00173333"/>
    <w:rsid w:val="00174527"/>
    <w:rsid w:val="00175194"/>
    <w:rsid w:val="00175DA0"/>
    <w:rsid w:val="00176153"/>
    <w:rsid w:val="001766A9"/>
    <w:rsid w:val="0018070E"/>
    <w:rsid w:val="001810C5"/>
    <w:rsid w:val="001821A2"/>
    <w:rsid w:val="001830BF"/>
    <w:rsid w:val="00184A4A"/>
    <w:rsid w:val="00186914"/>
    <w:rsid w:val="00186BA6"/>
    <w:rsid w:val="0019442B"/>
    <w:rsid w:val="00195BEF"/>
    <w:rsid w:val="00196556"/>
    <w:rsid w:val="001A0332"/>
    <w:rsid w:val="001A06A6"/>
    <w:rsid w:val="001A1F09"/>
    <w:rsid w:val="001A3776"/>
    <w:rsid w:val="001A39E4"/>
    <w:rsid w:val="001A3F4B"/>
    <w:rsid w:val="001A61ED"/>
    <w:rsid w:val="001A648C"/>
    <w:rsid w:val="001A70E4"/>
    <w:rsid w:val="001A74AB"/>
    <w:rsid w:val="001B26EB"/>
    <w:rsid w:val="001B48D9"/>
    <w:rsid w:val="001B5B63"/>
    <w:rsid w:val="001B6C6A"/>
    <w:rsid w:val="001C10C5"/>
    <w:rsid w:val="001C19DA"/>
    <w:rsid w:val="001C21ED"/>
    <w:rsid w:val="001C2C7A"/>
    <w:rsid w:val="001C61D0"/>
    <w:rsid w:val="001C6F64"/>
    <w:rsid w:val="001C7FD3"/>
    <w:rsid w:val="001D00D2"/>
    <w:rsid w:val="001D0C5C"/>
    <w:rsid w:val="001D10DD"/>
    <w:rsid w:val="001D1299"/>
    <w:rsid w:val="001D36CF"/>
    <w:rsid w:val="001D4495"/>
    <w:rsid w:val="001D4EB8"/>
    <w:rsid w:val="001D6E79"/>
    <w:rsid w:val="001E2D01"/>
    <w:rsid w:val="001E3747"/>
    <w:rsid w:val="001E3954"/>
    <w:rsid w:val="001E497F"/>
    <w:rsid w:val="001E5C8C"/>
    <w:rsid w:val="001E7EF1"/>
    <w:rsid w:val="001F017C"/>
    <w:rsid w:val="001F0C8C"/>
    <w:rsid w:val="001F3101"/>
    <w:rsid w:val="001F3174"/>
    <w:rsid w:val="001F3FFB"/>
    <w:rsid w:val="001F4A9B"/>
    <w:rsid w:val="001F5ACA"/>
    <w:rsid w:val="001F63D3"/>
    <w:rsid w:val="001F66E2"/>
    <w:rsid w:val="001F6A3E"/>
    <w:rsid w:val="001F799C"/>
    <w:rsid w:val="0020080F"/>
    <w:rsid w:val="00201593"/>
    <w:rsid w:val="00201D31"/>
    <w:rsid w:val="002028EE"/>
    <w:rsid w:val="002057B2"/>
    <w:rsid w:val="00206419"/>
    <w:rsid w:val="002068D3"/>
    <w:rsid w:val="00210516"/>
    <w:rsid w:val="002106AD"/>
    <w:rsid w:val="002108AE"/>
    <w:rsid w:val="00212509"/>
    <w:rsid w:val="00212C43"/>
    <w:rsid w:val="002132B3"/>
    <w:rsid w:val="00213421"/>
    <w:rsid w:val="002135CD"/>
    <w:rsid w:val="0021429D"/>
    <w:rsid w:val="002142C1"/>
    <w:rsid w:val="0021631A"/>
    <w:rsid w:val="00216BFA"/>
    <w:rsid w:val="002172EB"/>
    <w:rsid w:val="002208F1"/>
    <w:rsid w:val="00221586"/>
    <w:rsid w:val="002216B8"/>
    <w:rsid w:val="00226434"/>
    <w:rsid w:val="00230151"/>
    <w:rsid w:val="0023156F"/>
    <w:rsid w:val="0023184F"/>
    <w:rsid w:val="00233222"/>
    <w:rsid w:val="002355D1"/>
    <w:rsid w:val="00236028"/>
    <w:rsid w:val="002402EC"/>
    <w:rsid w:val="002404CE"/>
    <w:rsid w:val="00244077"/>
    <w:rsid w:val="00244C44"/>
    <w:rsid w:val="002477FA"/>
    <w:rsid w:val="00250B1B"/>
    <w:rsid w:val="00251039"/>
    <w:rsid w:val="002512C0"/>
    <w:rsid w:val="00251698"/>
    <w:rsid w:val="00251DCC"/>
    <w:rsid w:val="0025248C"/>
    <w:rsid w:val="00252CD7"/>
    <w:rsid w:val="00253CB7"/>
    <w:rsid w:val="00254148"/>
    <w:rsid w:val="00254B92"/>
    <w:rsid w:val="0025583F"/>
    <w:rsid w:val="00260CD5"/>
    <w:rsid w:val="00260DA2"/>
    <w:rsid w:val="002618DB"/>
    <w:rsid w:val="002619C6"/>
    <w:rsid w:val="00262AE1"/>
    <w:rsid w:val="00263DE9"/>
    <w:rsid w:val="0027041E"/>
    <w:rsid w:val="002728AD"/>
    <w:rsid w:val="00272FAD"/>
    <w:rsid w:val="002772D3"/>
    <w:rsid w:val="00277AA7"/>
    <w:rsid w:val="00277AB9"/>
    <w:rsid w:val="00280D22"/>
    <w:rsid w:val="002811ED"/>
    <w:rsid w:val="00283156"/>
    <w:rsid w:val="002848A8"/>
    <w:rsid w:val="00292BC3"/>
    <w:rsid w:val="002930FF"/>
    <w:rsid w:val="002932BB"/>
    <w:rsid w:val="00294568"/>
    <w:rsid w:val="00295C19"/>
    <w:rsid w:val="00297B2E"/>
    <w:rsid w:val="002A160B"/>
    <w:rsid w:val="002A1F04"/>
    <w:rsid w:val="002A1F4F"/>
    <w:rsid w:val="002A45EA"/>
    <w:rsid w:val="002A493E"/>
    <w:rsid w:val="002A4C40"/>
    <w:rsid w:val="002A6734"/>
    <w:rsid w:val="002B0002"/>
    <w:rsid w:val="002B0568"/>
    <w:rsid w:val="002B15A3"/>
    <w:rsid w:val="002B1BBB"/>
    <w:rsid w:val="002B2750"/>
    <w:rsid w:val="002B2B04"/>
    <w:rsid w:val="002B3767"/>
    <w:rsid w:val="002B3BC7"/>
    <w:rsid w:val="002B4C65"/>
    <w:rsid w:val="002B4E47"/>
    <w:rsid w:val="002B5298"/>
    <w:rsid w:val="002B5EDA"/>
    <w:rsid w:val="002B6CED"/>
    <w:rsid w:val="002C0704"/>
    <w:rsid w:val="002C1067"/>
    <w:rsid w:val="002C1856"/>
    <w:rsid w:val="002C248A"/>
    <w:rsid w:val="002C252F"/>
    <w:rsid w:val="002C44F5"/>
    <w:rsid w:val="002C57E2"/>
    <w:rsid w:val="002C6FC3"/>
    <w:rsid w:val="002C74D1"/>
    <w:rsid w:val="002D0732"/>
    <w:rsid w:val="002D0822"/>
    <w:rsid w:val="002E185D"/>
    <w:rsid w:val="002E1F05"/>
    <w:rsid w:val="002E2FC6"/>
    <w:rsid w:val="002E39DC"/>
    <w:rsid w:val="002E4619"/>
    <w:rsid w:val="002E4AE2"/>
    <w:rsid w:val="002E53F2"/>
    <w:rsid w:val="002E6438"/>
    <w:rsid w:val="002F07B7"/>
    <w:rsid w:val="002F19AE"/>
    <w:rsid w:val="002F2606"/>
    <w:rsid w:val="002F2B10"/>
    <w:rsid w:val="002F4629"/>
    <w:rsid w:val="002F4A6A"/>
    <w:rsid w:val="002F53D1"/>
    <w:rsid w:val="002F55A9"/>
    <w:rsid w:val="00301247"/>
    <w:rsid w:val="00303495"/>
    <w:rsid w:val="00305A5E"/>
    <w:rsid w:val="00305AEC"/>
    <w:rsid w:val="0031085D"/>
    <w:rsid w:val="00310DBC"/>
    <w:rsid w:val="00311765"/>
    <w:rsid w:val="003121D2"/>
    <w:rsid w:val="0031380A"/>
    <w:rsid w:val="00313FA5"/>
    <w:rsid w:val="003151B6"/>
    <w:rsid w:val="00315637"/>
    <w:rsid w:val="00316382"/>
    <w:rsid w:val="00322F1D"/>
    <w:rsid w:val="003232D7"/>
    <w:rsid w:val="00326053"/>
    <w:rsid w:val="0032676E"/>
    <w:rsid w:val="0033141B"/>
    <w:rsid w:val="00332403"/>
    <w:rsid w:val="003331C9"/>
    <w:rsid w:val="0033493B"/>
    <w:rsid w:val="003406F6"/>
    <w:rsid w:val="00342094"/>
    <w:rsid w:val="00343B50"/>
    <w:rsid w:val="00344425"/>
    <w:rsid w:val="003459F8"/>
    <w:rsid w:val="003460DA"/>
    <w:rsid w:val="003469AB"/>
    <w:rsid w:val="00346E6B"/>
    <w:rsid w:val="00347C79"/>
    <w:rsid w:val="00352109"/>
    <w:rsid w:val="0035248E"/>
    <w:rsid w:val="0035338E"/>
    <w:rsid w:val="00353EBF"/>
    <w:rsid w:val="00355297"/>
    <w:rsid w:val="003563DD"/>
    <w:rsid w:val="0036096E"/>
    <w:rsid w:val="00361285"/>
    <w:rsid w:val="00362799"/>
    <w:rsid w:val="00362DA9"/>
    <w:rsid w:val="00364286"/>
    <w:rsid w:val="0036506F"/>
    <w:rsid w:val="00366B5F"/>
    <w:rsid w:val="00367F0B"/>
    <w:rsid w:val="00370C25"/>
    <w:rsid w:val="0037189D"/>
    <w:rsid w:val="00371B08"/>
    <w:rsid w:val="00373935"/>
    <w:rsid w:val="00373E53"/>
    <w:rsid w:val="003743EF"/>
    <w:rsid w:val="003749E2"/>
    <w:rsid w:val="00375643"/>
    <w:rsid w:val="003760AB"/>
    <w:rsid w:val="00376A1A"/>
    <w:rsid w:val="003801B4"/>
    <w:rsid w:val="00380D39"/>
    <w:rsid w:val="0038144B"/>
    <w:rsid w:val="003826B3"/>
    <w:rsid w:val="00382DD5"/>
    <w:rsid w:val="00384A4A"/>
    <w:rsid w:val="003871E7"/>
    <w:rsid w:val="00390C76"/>
    <w:rsid w:val="00391447"/>
    <w:rsid w:val="00391BA7"/>
    <w:rsid w:val="00391E26"/>
    <w:rsid w:val="0039208E"/>
    <w:rsid w:val="00392D23"/>
    <w:rsid w:val="003951DF"/>
    <w:rsid w:val="00395510"/>
    <w:rsid w:val="00395C33"/>
    <w:rsid w:val="00396C8E"/>
    <w:rsid w:val="00396DD3"/>
    <w:rsid w:val="00397916"/>
    <w:rsid w:val="003A1086"/>
    <w:rsid w:val="003A12C2"/>
    <w:rsid w:val="003A1506"/>
    <w:rsid w:val="003A1A0E"/>
    <w:rsid w:val="003A314B"/>
    <w:rsid w:val="003A4E8C"/>
    <w:rsid w:val="003A7328"/>
    <w:rsid w:val="003B3185"/>
    <w:rsid w:val="003B3776"/>
    <w:rsid w:val="003B501B"/>
    <w:rsid w:val="003B5822"/>
    <w:rsid w:val="003B7BA6"/>
    <w:rsid w:val="003C0BA7"/>
    <w:rsid w:val="003C1158"/>
    <w:rsid w:val="003C43A1"/>
    <w:rsid w:val="003C6C45"/>
    <w:rsid w:val="003C7573"/>
    <w:rsid w:val="003C7F6D"/>
    <w:rsid w:val="003D1A5F"/>
    <w:rsid w:val="003D2D71"/>
    <w:rsid w:val="003D39C4"/>
    <w:rsid w:val="003D3AEE"/>
    <w:rsid w:val="003D5C6C"/>
    <w:rsid w:val="003D5CB9"/>
    <w:rsid w:val="003D65E2"/>
    <w:rsid w:val="003D6A94"/>
    <w:rsid w:val="003E194B"/>
    <w:rsid w:val="003E1CFF"/>
    <w:rsid w:val="003E25E4"/>
    <w:rsid w:val="003E2800"/>
    <w:rsid w:val="003E2F70"/>
    <w:rsid w:val="003E3693"/>
    <w:rsid w:val="003E7DF7"/>
    <w:rsid w:val="003F12D5"/>
    <w:rsid w:val="003F1902"/>
    <w:rsid w:val="003F1DCA"/>
    <w:rsid w:val="003F2860"/>
    <w:rsid w:val="003F52C6"/>
    <w:rsid w:val="003F58C6"/>
    <w:rsid w:val="00400BCE"/>
    <w:rsid w:val="00401B6C"/>
    <w:rsid w:val="0040522B"/>
    <w:rsid w:val="00405C71"/>
    <w:rsid w:val="00410A10"/>
    <w:rsid w:val="00412284"/>
    <w:rsid w:val="00412D72"/>
    <w:rsid w:val="00414ADF"/>
    <w:rsid w:val="00414FD0"/>
    <w:rsid w:val="00416197"/>
    <w:rsid w:val="00416514"/>
    <w:rsid w:val="004201D0"/>
    <w:rsid w:val="00420E29"/>
    <w:rsid w:val="00422654"/>
    <w:rsid w:val="004228F1"/>
    <w:rsid w:val="00422E10"/>
    <w:rsid w:val="0042543E"/>
    <w:rsid w:val="00425523"/>
    <w:rsid w:val="00427252"/>
    <w:rsid w:val="004272A8"/>
    <w:rsid w:val="00427BAE"/>
    <w:rsid w:val="004327B5"/>
    <w:rsid w:val="00433B6E"/>
    <w:rsid w:val="004340F6"/>
    <w:rsid w:val="004345D7"/>
    <w:rsid w:val="004346FD"/>
    <w:rsid w:val="00437C8F"/>
    <w:rsid w:val="004406DE"/>
    <w:rsid w:val="00440E45"/>
    <w:rsid w:val="00441992"/>
    <w:rsid w:val="004430BE"/>
    <w:rsid w:val="0044357A"/>
    <w:rsid w:val="004448EA"/>
    <w:rsid w:val="00445695"/>
    <w:rsid w:val="004471FD"/>
    <w:rsid w:val="0044759C"/>
    <w:rsid w:val="0045017F"/>
    <w:rsid w:val="0045097E"/>
    <w:rsid w:val="00450AFE"/>
    <w:rsid w:val="004526F0"/>
    <w:rsid w:val="0045497F"/>
    <w:rsid w:val="00461B80"/>
    <w:rsid w:val="00462E2C"/>
    <w:rsid w:val="00462E88"/>
    <w:rsid w:val="00465773"/>
    <w:rsid w:val="00466F41"/>
    <w:rsid w:val="00471E3B"/>
    <w:rsid w:val="004720D9"/>
    <w:rsid w:val="00474A54"/>
    <w:rsid w:val="00475844"/>
    <w:rsid w:val="004807E9"/>
    <w:rsid w:val="00480C0C"/>
    <w:rsid w:val="00480D3C"/>
    <w:rsid w:val="004816FE"/>
    <w:rsid w:val="00485AC2"/>
    <w:rsid w:val="004875D4"/>
    <w:rsid w:val="0049113C"/>
    <w:rsid w:val="00492754"/>
    <w:rsid w:val="004956FD"/>
    <w:rsid w:val="004963B0"/>
    <w:rsid w:val="00496F1F"/>
    <w:rsid w:val="004A10B0"/>
    <w:rsid w:val="004A2CCD"/>
    <w:rsid w:val="004A4B6E"/>
    <w:rsid w:val="004A4E75"/>
    <w:rsid w:val="004A580D"/>
    <w:rsid w:val="004A6C3D"/>
    <w:rsid w:val="004A6F77"/>
    <w:rsid w:val="004B1AA6"/>
    <w:rsid w:val="004B2BF7"/>
    <w:rsid w:val="004B4561"/>
    <w:rsid w:val="004B5AE0"/>
    <w:rsid w:val="004B5B11"/>
    <w:rsid w:val="004C1C69"/>
    <w:rsid w:val="004C223E"/>
    <w:rsid w:val="004C2BA5"/>
    <w:rsid w:val="004C3C08"/>
    <w:rsid w:val="004C4F07"/>
    <w:rsid w:val="004C5A4F"/>
    <w:rsid w:val="004C6BAF"/>
    <w:rsid w:val="004D16A7"/>
    <w:rsid w:val="004D61D7"/>
    <w:rsid w:val="004D6A52"/>
    <w:rsid w:val="004D7598"/>
    <w:rsid w:val="004E0210"/>
    <w:rsid w:val="004E0DD0"/>
    <w:rsid w:val="004E12CE"/>
    <w:rsid w:val="004E3D0F"/>
    <w:rsid w:val="004E52EA"/>
    <w:rsid w:val="004E695C"/>
    <w:rsid w:val="004E7EFF"/>
    <w:rsid w:val="004F22EA"/>
    <w:rsid w:val="004F379E"/>
    <w:rsid w:val="004F5969"/>
    <w:rsid w:val="004F59C1"/>
    <w:rsid w:val="005015FD"/>
    <w:rsid w:val="00502D7A"/>
    <w:rsid w:val="00503CAC"/>
    <w:rsid w:val="00504750"/>
    <w:rsid w:val="005118A3"/>
    <w:rsid w:val="00511DD2"/>
    <w:rsid w:val="005130C2"/>
    <w:rsid w:val="00513671"/>
    <w:rsid w:val="00515537"/>
    <w:rsid w:val="005158A1"/>
    <w:rsid w:val="00517293"/>
    <w:rsid w:val="00520441"/>
    <w:rsid w:val="00520551"/>
    <w:rsid w:val="00520A51"/>
    <w:rsid w:val="00522350"/>
    <w:rsid w:val="00522F85"/>
    <w:rsid w:val="0052497D"/>
    <w:rsid w:val="005253E3"/>
    <w:rsid w:val="00526108"/>
    <w:rsid w:val="0052660B"/>
    <w:rsid w:val="00526885"/>
    <w:rsid w:val="00527A8F"/>
    <w:rsid w:val="0053096A"/>
    <w:rsid w:val="005325AA"/>
    <w:rsid w:val="00532E7A"/>
    <w:rsid w:val="0053366E"/>
    <w:rsid w:val="00534440"/>
    <w:rsid w:val="00536263"/>
    <w:rsid w:val="00540D1B"/>
    <w:rsid w:val="00540D73"/>
    <w:rsid w:val="005423AE"/>
    <w:rsid w:val="00550314"/>
    <w:rsid w:val="005508DE"/>
    <w:rsid w:val="00553BCC"/>
    <w:rsid w:val="00555C0F"/>
    <w:rsid w:val="0055645C"/>
    <w:rsid w:val="00556518"/>
    <w:rsid w:val="00556D16"/>
    <w:rsid w:val="00557A44"/>
    <w:rsid w:val="0056105F"/>
    <w:rsid w:val="005612D4"/>
    <w:rsid w:val="00561C12"/>
    <w:rsid w:val="0056655A"/>
    <w:rsid w:val="00566645"/>
    <w:rsid w:val="00566694"/>
    <w:rsid w:val="00567F0B"/>
    <w:rsid w:val="0057108E"/>
    <w:rsid w:val="00571285"/>
    <w:rsid w:val="005736EA"/>
    <w:rsid w:val="00575B40"/>
    <w:rsid w:val="005812B2"/>
    <w:rsid w:val="00581E7A"/>
    <w:rsid w:val="00582B6F"/>
    <w:rsid w:val="00584CE7"/>
    <w:rsid w:val="0058537D"/>
    <w:rsid w:val="00585DFB"/>
    <w:rsid w:val="0058635D"/>
    <w:rsid w:val="00586708"/>
    <w:rsid w:val="00586E57"/>
    <w:rsid w:val="005900FE"/>
    <w:rsid w:val="00592137"/>
    <w:rsid w:val="0059291D"/>
    <w:rsid w:val="00593A31"/>
    <w:rsid w:val="005957E9"/>
    <w:rsid w:val="00595EC7"/>
    <w:rsid w:val="0059618C"/>
    <w:rsid w:val="00597031"/>
    <w:rsid w:val="005A1BD2"/>
    <w:rsid w:val="005A4C2D"/>
    <w:rsid w:val="005A64FF"/>
    <w:rsid w:val="005A691B"/>
    <w:rsid w:val="005A6E6D"/>
    <w:rsid w:val="005A7B58"/>
    <w:rsid w:val="005B1A9D"/>
    <w:rsid w:val="005B3850"/>
    <w:rsid w:val="005B51BD"/>
    <w:rsid w:val="005B52F0"/>
    <w:rsid w:val="005B5957"/>
    <w:rsid w:val="005B6568"/>
    <w:rsid w:val="005B72F0"/>
    <w:rsid w:val="005B7CE7"/>
    <w:rsid w:val="005B7E8B"/>
    <w:rsid w:val="005B7FD2"/>
    <w:rsid w:val="005C01C6"/>
    <w:rsid w:val="005C0B76"/>
    <w:rsid w:val="005C233F"/>
    <w:rsid w:val="005C34DC"/>
    <w:rsid w:val="005C3C24"/>
    <w:rsid w:val="005C64B4"/>
    <w:rsid w:val="005D0C7D"/>
    <w:rsid w:val="005D1080"/>
    <w:rsid w:val="005D2525"/>
    <w:rsid w:val="005D3990"/>
    <w:rsid w:val="005D465D"/>
    <w:rsid w:val="005D4D62"/>
    <w:rsid w:val="005D6BB9"/>
    <w:rsid w:val="005E0FA9"/>
    <w:rsid w:val="005E1C51"/>
    <w:rsid w:val="005E1E61"/>
    <w:rsid w:val="005E225D"/>
    <w:rsid w:val="005E2BA1"/>
    <w:rsid w:val="005E3269"/>
    <w:rsid w:val="005E338F"/>
    <w:rsid w:val="005E4CB7"/>
    <w:rsid w:val="005E5BB9"/>
    <w:rsid w:val="005E5CFE"/>
    <w:rsid w:val="005E6049"/>
    <w:rsid w:val="005E6DDB"/>
    <w:rsid w:val="005E77B7"/>
    <w:rsid w:val="005F284A"/>
    <w:rsid w:val="005F356F"/>
    <w:rsid w:val="005F4C99"/>
    <w:rsid w:val="005F6F7C"/>
    <w:rsid w:val="005F727D"/>
    <w:rsid w:val="005F740B"/>
    <w:rsid w:val="00600E7C"/>
    <w:rsid w:val="00600FFF"/>
    <w:rsid w:val="00601673"/>
    <w:rsid w:val="006019B5"/>
    <w:rsid w:val="00601A96"/>
    <w:rsid w:val="00602A0A"/>
    <w:rsid w:val="0060301A"/>
    <w:rsid w:val="0060369C"/>
    <w:rsid w:val="00603FF9"/>
    <w:rsid w:val="0060477B"/>
    <w:rsid w:val="00604E33"/>
    <w:rsid w:val="006050D3"/>
    <w:rsid w:val="00605EE7"/>
    <w:rsid w:val="00606B98"/>
    <w:rsid w:val="00607F42"/>
    <w:rsid w:val="0061011D"/>
    <w:rsid w:val="00610471"/>
    <w:rsid w:val="00610571"/>
    <w:rsid w:val="00615747"/>
    <w:rsid w:val="00615E18"/>
    <w:rsid w:val="00617C80"/>
    <w:rsid w:val="00621E0A"/>
    <w:rsid w:val="00622B9A"/>
    <w:rsid w:val="00624297"/>
    <w:rsid w:val="00626AB5"/>
    <w:rsid w:val="00627863"/>
    <w:rsid w:val="00627DC9"/>
    <w:rsid w:val="00630A2F"/>
    <w:rsid w:val="00631002"/>
    <w:rsid w:val="00632CE6"/>
    <w:rsid w:val="00633D4D"/>
    <w:rsid w:val="00633D8A"/>
    <w:rsid w:val="00641BBD"/>
    <w:rsid w:val="00641E72"/>
    <w:rsid w:val="00643A88"/>
    <w:rsid w:val="00643B40"/>
    <w:rsid w:val="00644BFB"/>
    <w:rsid w:val="0064561D"/>
    <w:rsid w:val="00646C13"/>
    <w:rsid w:val="0064715E"/>
    <w:rsid w:val="0065044E"/>
    <w:rsid w:val="00650C62"/>
    <w:rsid w:val="00651B67"/>
    <w:rsid w:val="00653C21"/>
    <w:rsid w:val="00654E77"/>
    <w:rsid w:val="006557A6"/>
    <w:rsid w:val="0065688D"/>
    <w:rsid w:val="006569FB"/>
    <w:rsid w:val="00660FE1"/>
    <w:rsid w:val="0066142B"/>
    <w:rsid w:val="006617CD"/>
    <w:rsid w:val="006626E1"/>
    <w:rsid w:val="00662E44"/>
    <w:rsid w:val="0066523B"/>
    <w:rsid w:val="0066585F"/>
    <w:rsid w:val="00665C08"/>
    <w:rsid w:val="00666336"/>
    <w:rsid w:val="00666DB0"/>
    <w:rsid w:val="00667A66"/>
    <w:rsid w:val="00670535"/>
    <w:rsid w:val="0067118B"/>
    <w:rsid w:val="00671B0E"/>
    <w:rsid w:val="00674326"/>
    <w:rsid w:val="006751A4"/>
    <w:rsid w:val="00677035"/>
    <w:rsid w:val="00681815"/>
    <w:rsid w:val="00683202"/>
    <w:rsid w:val="0068404F"/>
    <w:rsid w:val="00686743"/>
    <w:rsid w:val="0068676F"/>
    <w:rsid w:val="006902CB"/>
    <w:rsid w:val="00693422"/>
    <w:rsid w:val="00694BB0"/>
    <w:rsid w:val="006957F4"/>
    <w:rsid w:val="006A0D15"/>
    <w:rsid w:val="006A1847"/>
    <w:rsid w:val="006A1E98"/>
    <w:rsid w:val="006A247A"/>
    <w:rsid w:val="006A452B"/>
    <w:rsid w:val="006A4F72"/>
    <w:rsid w:val="006A565F"/>
    <w:rsid w:val="006B0AFB"/>
    <w:rsid w:val="006B1D3D"/>
    <w:rsid w:val="006B2B69"/>
    <w:rsid w:val="006B339C"/>
    <w:rsid w:val="006B3A14"/>
    <w:rsid w:val="006B3A18"/>
    <w:rsid w:val="006B4846"/>
    <w:rsid w:val="006B6344"/>
    <w:rsid w:val="006B731B"/>
    <w:rsid w:val="006B748E"/>
    <w:rsid w:val="006B7C5D"/>
    <w:rsid w:val="006C07A1"/>
    <w:rsid w:val="006C0B97"/>
    <w:rsid w:val="006C309A"/>
    <w:rsid w:val="006C3BB0"/>
    <w:rsid w:val="006C3C93"/>
    <w:rsid w:val="006C4F49"/>
    <w:rsid w:val="006C58DA"/>
    <w:rsid w:val="006C75A9"/>
    <w:rsid w:val="006D24A8"/>
    <w:rsid w:val="006D4F1C"/>
    <w:rsid w:val="006D5679"/>
    <w:rsid w:val="006D61E5"/>
    <w:rsid w:val="006D66C7"/>
    <w:rsid w:val="006D6D16"/>
    <w:rsid w:val="006E0633"/>
    <w:rsid w:val="006E1495"/>
    <w:rsid w:val="006E3C7F"/>
    <w:rsid w:val="006E443C"/>
    <w:rsid w:val="006E4897"/>
    <w:rsid w:val="006E5A9F"/>
    <w:rsid w:val="006E5E84"/>
    <w:rsid w:val="006E62ED"/>
    <w:rsid w:val="006E66DC"/>
    <w:rsid w:val="006E6B93"/>
    <w:rsid w:val="006E6C47"/>
    <w:rsid w:val="006E6F15"/>
    <w:rsid w:val="006E7BE3"/>
    <w:rsid w:val="006F344F"/>
    <w:rsid w:val="006F38F0"/>
    <w:rsid w:val="006F45DD"/>
    <w:rsid w:val="006F62DF"/>
    <w:rsid w:val="006F71E8"/>
    <w:rsid w:val="006F7886"/>
    <w:rsid w:val="00700262"/>
    <w:rsid w:val="00701B13"/>
    <w:rsid w:val="00701CD5"/>
    <w:rsid w:val="007024D3"/>
    <w:rsid w:val="007029CA"/>
    <w:rsid w:val="00702C44"/>
    <w:rsid w:val="0070348B"/>
    <w:rsid w:val="00703739"/>
    <w:rsid w:val="00704B1A"/>
    <w:rsid w:val="00705ACC"/>
    <w:rsid w:val="007067A2"/>
    <w:rsid w:val="007072E7"/>
    <w:rsid w:val="00707B65"/>
    <w:rsid w:val="00707E7B"/>
    <w:rsid w:val="00710B1F"/>
    <w:rsid w:val="00710FDC"/>
    <w:rsid w:val="00711AC4"/>
    <w:rsid w:val="0071324F"/>
    <w:rsid w:val="007174DF"/>
    <w:rsid w:val="00722954"/>
    <w:rsid w:val="00722969"/>
    <w:rsid w:val="00724D13"/>
    <w:rsid w:val="007256AB"/>
    <w:rsid w:val="007267E9"/>
    <w:rsid w:val="0072723D"/>
    <w:rsid w:val="00727398"/>
    <w:rsid w:val="00730531"/>
    <w:rsid w:val="0073077E"/>
    <w:rsid w:val="00730E77"/>
    <w:rsid w:val="007338D9"/>
    <w:rsid w:val="0073584D"/>
    <w:rsid w:val="007411EF"/>
    <w:rsid w:val="00742D75"/>
    <w:rsid w:val="00743838"/>
    <w:rsid w:val="00743C24"/>
    <w:rsid w:val="00744200"/>
    <w:rsid w:val="00744B91"/>
    <w:rsid w:val="00744F40"/>
    <w:rsid w:val="00746639"/>
    <w:rsid w:val="0074784A"/>
    <w:rsid w:val="00751085"/>
    <w:rsid w:val="00751469"/>
    <w:rsid w:val="00751B3D"/>
    <w:rsid w:val="00752189"/>
    <w:rsid w:val="00752D3A"/>
    <w:rsid w:val="0075311D"/>
    <w:rsid w:val="00754E9A"/>
    <w:rsid w:val="007560ED"/>
    <w:rsid w:val="0076127E"/>
    <w:rsid w:val="007634C6"/>
    <w:rsid w:val="0076457E"/>
    <w:rsid w:val="0076567B"/>
    <w:rsid w:val="00765C5E"/>
    <w:rsid w:val="00767038"/>
    <w:rsid w:val="0076777A"/>
    <w:rsid w:val="00767ED3"/>
    <w:rsid w:val="00772127"/>
    <w:rsid w:val="00772D0F"/>
    <w:rsid w:val="0077310E"/>
    <w:rsid w:val="00775895"/>
    <w:rsid w:val="00775B2F"/>
    <w:rsid w:val="00775BB2"/>
    <w:rsid w:val="00775C03"/>
    <w:rsid w:val="00775F0B"/>
    <w:rsid w:val="007762F0"/>
    <w:rsid w:val="00776AC4"/>
    <w:rsid w:val="007772D2"/>
    <w:rsid w:val="007872AC"/>
    <w:rsid w:val="00790894"/>
    <w:rsid w:val="007921A8"/>
    <w:rsid w:val="00792A47"/>
    <w:rsid w:val="00793937"/>
    <w:rsid w:val="00795624"/>
    <w:rsid w:val="00795C28"/>
    <w:rsid w:val="0079682B"/>
    <w:rsid w:val="00796A29"/>
    <w:rsid w:val="007A07A0"/>
    <w:rsid w:val="007A256E"/>
    <w:rsid w:val="007A280C"/>
    <w:rsid w:val="007A2F2B"/>
    <w:rsid w:val="007A4F1D"/>
    <w:rsid w:val="007A4F29"/>
    <w:rsid w:val="007A59C1"/>
    <w:rsid w:val="007A766F"/>
    <w:rsid w:val="007A7723"/>
    <w:rsid w:val="007A7B3A"/>
    <w:rsid w:val="007B1C11"/>
    <w:rsid w:val="007B2639"/>
    <w:rsid w:val="007B3AB6"/>
    <w:rsid w:val="007B63FB"/>
    <w:rsid w:val="007B6A2B"/>
    <w:rsid w:val="007B7FFB"/>
    <w:rsid w:val="007C028C"/>
    <w:rsid w:val="007C36ED"/>
    <w:rsid w:val="007C4EDC"/>
    <w:rsid w:val="007C5012"/>
    <w:rsid w:val="007C70B6"/>
    <w:rsid w:val="007C7523"/>
    <w:rsid w:val="007C7995"/>
    <w:rsid w:val="007C7F75"/>
    <w:rsid w:val="007D0106"/>
    <w:rsid w:val="007D25F0"/>
    <w:rsid w:val="007D3897"/>
    <w:rsid w:val="007D48E8"/>
    <w:rsid w:val="007D5191"/>
    <w:rsid w:val="007D530A"/>
    <w:rsid w:val="007D54DD"/>
    <w:rsid w:val="007D66B5"/>
    <w:rsid w:val="007E1907"/>
    <w:rsid w:val="007E2AC1"/>
    <w:rsid w:val="007E4D3F"/>
    <w:rsid w:val="007E4E6B"/>
    <w:rsid w:val="007E647F"/>
    <w:rsid w:val="007F3152"/>
    <w:rsid w:val="007F6B67"/>
    <w:rsid w:val="007F71D5"/>
    <w:rsid w:val="007F7903"/>
    <w:rsid w:val="00800D7C"/>
    <w:rsid w:val="008015AF"/>
    <w:rsid w:val="00805AF1"/>
    <w:rsid w:val="00806D37"/>
    <w:rsid w:val="00807145"/>
    <w:rsid w:val="00807F29"/>
    <w:rsid w:val="00810858"/>
    <w:rsid w:val="008115DE"/>
    <w:rsid w:val="008120CD"/>
    <w:rsid w:val="00812704"/>
    <w:rsid w:val="00812735"/>
    <w:rsid w:val="0081514B"/>
    <w:rsid w:val="00815A3E"/>
    <w:rsid w:val="00815FA1"/>
    <w:rsid w:val="0082033B"/>
    <w:rsid w:val="00820DD5"/>
    <w:rsid w:val="00822C64"/>
    <w:rsid w:val="008269CA"/>
    <w:rsid w:val="00827412"/>
    <w:rsid w:val="008311FD"/>
    <w:rsid w:val="008318FF"/>
    <w:rsid w:val="00831F08"/>
    <w:rsid w:val="0083301C"/>
    <w:rsid w:val="00834AA6"/>
    <w:rsid w:val="00835215"/>
    <w:rsid w:val="0083523F"/>
    <w:rsid w:val="00836BC3"/>
    <w:rsid w:val="008370DE"/>
    <w:rsid w:val="00837F17"/>
    <w:rsid w:val="00840DBC"/>
    <w:rsid w:val="00842438"/>
    <w:rsid w:val="00844A14"/>
    <w:rsid w:val="00844CA5"/>
    <w:rsid w:val="00845837"/>
    <w:rsid w:val="00846513"/>
    <w:rsid w:val="00846535"/>
    <w:rsid w:val="00846DB8"/>
    <w:rsid w:val="0084792D"/>
    <w:rsid w:val="00847C05"/>
    <w:rsid w:val="00850E77"/>
    <w:rsid w:val="0085176F"/>
    <w:rsid w:val="008522C3"/>
    <w:rsid w:val="008553E4"/>
    <w:rsid w:val="00855AD3"/>
    <w:rsid w:val="0086125F"/>
    <w:rsid w:val="0086429F"/>
    <w:rsid w:val="00864C96"/>
    <w:rsid w:val="00865940"/>
    <w:rsid w:val="00867A3B"/>
    <w:rsid w:val="00867FA1"/>
    <w:rsid w:val="0087064C"/>
    <w:rsid w:val="008736EE"/>
    <w:rsid w:val="00875773"/>
    <w:rsid w:val="008759BA"/>
    <w:rsid w:val="00876C91"/>
    <w:rsid w:val="00877AB9"/>
    <w:rsid w:val="00882757"/>
    <w:rsid w:val="00884B1F"/>
    <w:rsid w:val="00885234"/>
    <w:rsid w:val="00886BFF"/>
    <w:rsid w:val="00891333"/>
    <w:rsid w:val="0089552B"/>
    <w:rsid w:val="00895C45"/>
    <w:rsid w:val="00896FA5"/>
    <w:rsid w:val="00897930"/>
    <w:rsid w:val="00897EE8"/>
    <w:rsid w:val="008A0D12"/>
    <w:rsid w:val="008A1683"/>
    <w:rsid w:val="008A1CC9"/>
    <w:rsid w:val="008A1D48"/>
    <w:rsid w:val="008A1E2B"/>
    <w:rsid w:val="008A1FA2"/>
    <w:rsid w:val="008A5F16"/>
    <w:rsid w:val="008A6405"/>
    <w:rsid w:val="008A76B2"/>
    <w:rsid w:val="008A79C0"/>
    <w:rsid w:val="008B223D"/>
    <w:rsid w:val="008B2B62"/>
    <w:rsid w:val="008B55BE"/>
    <w:rsid w:val="008B5811"/>
    <w:rsid w:val="008B5B70"/>
    <w:rsid w:val="008B7CA7"/>
    <w:rsid w:val="008C000C"/>
    <w:rsid w:val="008C0BEE"/>
    <w:rsid w:val="008C1B8F"/>
    <w:rsid w:val="008C2CB7"/>
    <w:rsid w:val="008C3518"/>
    <w:rsid w:val="008C6784"/>
    <w:rsid w:val="008C68B7"/>
    <w:rsid w:val="008C69EC"/>
    <w:rsid w:val="008C6CA2"/>
    <w:rsid w:val="008D18A5"/>
    <w:rsid w:val="008D2352"/>
    <w:rsid w:val="008D435A"/>
    <w:rsid w:val="008D452F"/>
    <w:rsid w:val="008D4801"/>
    <w:rsid w:val="008D4B03"/>
    <w:rsid w:val="008D6424"/>
    <w:rsid w:val="008D7A08"/>
    <w:rsid w:val="008E1E70"/>
    <w:rsid w:val="008E256D"/>
    <w:rsid w:val="008E4E49"/>
    <w:rsid w:val="008E7C60"/>
    <w:rsid w:val="008F1431"/>
    <w:rsid w:val="008F1CCE"/>
    <w:rsid w:val="008F22B9"/>
    <w:rsid w:val="008F328D"/>
    <w:rsid w:val="008F3B4A"/>
    <w:rsid w:val="008F452F"/>
    <w:rsid w:val="008F4CFA"/>
    <w:rsid w:val="008F560C"/>
    <w:rsid w:val="008F7D21"/>
    <w:rsid w:val="009012B0"/>
    <w:rsid w:val="00902FE3"/>
    <w:rsid w:val="00905457"/>
    <w:rsid w:val="009064AD"/>
    <w:rsid w:val="00907441"/>
    <w:rsid w:val="009075CD"/>
    <w:rsid w:val="00907AE8"/>
    <w:rsid w:val="00907F27"/>
    <w:rsid w:val="00912AC8"/>
    <w:rsid w:val="00913134"/>
    <w:rsid w:val="00914A56"/>
    <w:rsid w:val="00914BF8"/>
    <w:rsid w:val="009154CC"/>
    <w:rsid w:val="009164E3"/>
    <w:rsid w:val="00916901"/>
    <w:rsid w:val="00921FE7"/>
    <w:rsid w:val="0092351B"/>
    <w:rsid w:val="00923D1F"/>
    <w:rsid w:val="00926300"/>
    <w:rsid w:val="00926C90"/>
    <w:rsid w:val="00927524"/>
    <w:rsid w:val="0093190C"/>
    <w:rsid w:val="00931E06"/>
    <w:rsid w:val="0093335F"/>
    <w:rsid w:val="00933AAF"/>
    <w:rsid w:val="00934376"/>
    <w:rsid w:val="00934479"/>
    <w:rsid w:val="00934C16"/>
    <w:rsid w:val="00935982"/>
    <w:rsid w:val="009361B7"/>
    <w:rsid w:val="00936686"/>
    <w:rsid w:val="00937E9D"/>
    <w:rsid w:val="009407DD"/>
    <w:rsid w:val="00940D78"/>
    <w:rsid w:val="009415F8"/>
    <w:rsid w:val="009419E5"/>
    <w:rsid w:val="00943AB5"/>
    <w:rsid w:val="009441A5"/>
    <w:rsid w:val="00950069"/>
    <w:rsid w:val="00951C01"/>
    <w:rsid w:val="00951E9E"/>
    <w:rsid w:val="0095363B"/>
    <w:rsid w:val="00954B77"/>
    <w:rsid w:val="00954B81"/>
    <w:rsid w:val="00955E7C"/>
    <w:rsid w:val="00956F16"/>
    <w:rsid w:val="00957A22"/>
    <w:rsid w:val="009602F1"/>
    <w:rsid w:val="0096627F"/>
    <w:rsid w:val="00967A97"/>
    <w:rsid w:val="00970B00"/>
    <w:rsid w:val="00970EAA"/>
    <w:rsid w:val="00972AF3"/>
    <w:rsid w:val="009731C9"/>
    <w:rsid w:val="00974DB9"/>
    <w:rsid w:val="009756FE"/>
    <w:rsid w:val="00976D8C"/>
    <w:rsid w:val="00977D86"/>
    <w:rsid w:val="00980967"/>
    <w:rsid w:val="0098168C"/>
    <w:rsid w:val="00981ED4"/>
    <w:rsid w:val="00984927"/>
    <w:rsid w:val="0098620F"/>
    <w:rsid w:val="00986F70"/>
    <w:rsid w:val="009903C6"/>
    <w:rsid w:val="0099052B"/>
    <w:rsid w:val="00990BE9"/>
    <w:rsid w:val="00991A49"/>
    <w:rsid w:val="00991EA5"/>
    <w:rsid w:val="0099258E"/>
    <w:rsid w:val="00992D4A"/>
    <w:rsid w:val="009951A0"/>
    <w:rsid w:val="00995656"/>
    <w:rsid w:val="00997D16"/>
    <w:rsid w:val="009A052F"/>
    <w:rsid w:val="009A3135"/>
    <w:rsid w:val="009A3496"/>
    <w:rsid w:val="009A42BB"/>
    <w:rsid w:val="009A5380"/>
    <w:rsid w:val="009A5BD0"/>
    <w:rsid w:val="009A6091"/>
    <w:rsid w:val="009A750E"/>
    <w:rsid w:val="009A7560"/>
    <w:rsid w:val="009B163E"/>
    <w:rsid w:val="009B2054"/>
    <w:rsid w:val="009B33CE"/>
    <w:rsid w:val="009B54E8"/>
    <w:rsid w:val="009B5A4D"/>
    <w:rsid w:val="009B5DF8"/>
    <w:rsid w:val="009B7D70"/>
    <w:rsid w:val="009C074D"/>
    <w:rsid w:val="009C12D2"/>
    <w:rsid w:val="009C1B91"/>
    <w:rsid w:val="009C3CF5"/>
    <w:rsid w:val="009C55D7"/>
    <w:rsid w:val="009C5BF2"/>
    <w:rsid w:val="009C67D9"/>
    <w:rsid w:val="009C6998"/>
    <w:rsid w:val="009D111D"/>
    <w:rsid w:val="009D242B"/>
    <w:rsid w:val="009D2730"/>
    <w:rsid w:val="009D4A4A"/>
    <w:rsid w:val="009D4EC5"/>
    <w:rsid w:val="009D683B"/>
    <w:rsid w:val="009D7B6F"/>
    <w:rsid w:val="009E0D0A"/>
    <w:rsid w:val="009E1BD5"/>
    <w:rsid w:val="009E1C6A"/>
    <w:rsid w:val="009E1F67"/>
    <w:rsid w:val="009E2464"/>
    <w:rsid w:val="009E3333"/>
    <w:rsid w:val="009E3975"/>
    <w:rsid w:val="009F1BB3"/>
    <w:rsid w:val="009F3982"/>
    <w:rsid w:val="009F7916"/>
    <w:rsid w:val="00A01AD0"/>
    <w:rsid w:val="00A028C5"/>
    <w:rsid w:val="00A02B3D"/>
    <w:rsid w:val="00A02D4B"/>
    <w:rsid w:val="00A054B9"/>
    <w:rsid w:val="00A0669B"/>
    <w:rsid w:val="00A069DB"/>
    <w:rsid w:val="00A06A01"/>
    <w:rsid w:val="00A074A8"/>
    <w:rsid w:val="00A078C9"/>
    <w:rsid w:val="00A12136"/>
    <w:rsid w:val="00A13096"/>
    <w:rsid w:val="00A141B0"/>
    <w:rsid w:val="00A14F89"/>
    <w:rsid w:val="00A1585D"/>
    <w:rsid w:val="00A16002"/>
    <w:rsid w:val="00A1643F"/>
    <w:rsid w:val="00A20332"/>
    <w:rsid w:val="00A2172F"/>
    <w:rsid w:val="00A221B3"/>
    <w:rsid w:val="00A22706"/>
    <w:rsid w:val="00A22FB2"/>
    <w:rsid w:val="00A234E4"/>
    <w:rsid w:val="00A240CC"/>
    <w:rsid w:val="00A2415B"/>
    <w:rsid w:val="00A244FE"/>
    <w:rsid w:val="00A251EC"/>
    <w:rsid w:val="00A25237"/>
    <w:rsid w:val="00A25719"/>
    <w:rsid w:val="00A272B8"/>
    <w:rsid w:val="00A30399"/>
    <w:rsid w:val="00A31E7B"/>
    <w:rsid w:val="00A320D7"/>
    <w:rsid w:val="00A32B40"/>
    <w:rsid w:val="00A365D0"/>
    <w:rsid w:val="00A42327"/>
    <w:rsid w:val="00A43BD7"/>
    <w:rsid w:val="00A45932"/>
    <w:rsid w:val="00A45C37"/>
    <w:rsid w:val="00A464FD"/>
    <w:rsid w:val="00A46FD9"/>
    <w:rsid w:val="00A50B56"/>
    <w:rsid w:val="00A50FD3"/>
    <w:rsid w:val="00A518FC"/>
    <w:rsid w:val="00A51B64"/>
    <w:rsid w:val="00A526A6"/>
    <w:rsid w:val="00A52EB1"/>
    <w:rsid w:val="00A53D9B"/>
    <w:rsid w:val="00A555F3"/>
    <w:rsid w:val="00A5591F"/>
    <w:rsid w:val="00A5765A"/>
    <w:rsid w:val="00A57D73"/>
    <w:rsid w:val="00A614C0"/>
    <w:rsid w:val="00A616B9"/>
    <w:rsid w:val="00A62E2F"/>
    <w:rsid w:val="00A6453F"/>
    <w:rsid w:val="00A64AF9"/>
    <w:rsid w:val="00A64EFD"/>
    <w:rsid w:val="00A673FE"/>
    <w:rsid w:val="00A67977"/>
    <w:rsid w:val="00A67E61"/>
    <w:rsid w:val="00A72862"/>
    <w:rsid w:val="00A76E57"/>
    <w:rsid w:val="00A77471"/>
    <w:rsid w:val="00A80CB1"/>
    <w:rsid w:val="00A8352A"/>
    <w:rsid w:val="00A836DA"/>
    <w:rsid w:val="00A83DF3"/>
    <w:rsid w:val="00A85165"/>
    <w:rsid w:val="00A86CEE"/>
    <w:rsid w:val="00A87E4E"/>
    <w:rsid w:val="00A900AC"/>
    <w:rsid w:val="00A918B3"/>
    <w:rsid w:val="00A92809"/>
    <w:rsid w:val="00A93B90"/>
    <w:rsid w:val="00A955A2"/>
    <w:rsid w:val="00A95B81"/>
    <w:rsid w:val="00A95E88"/>
    <w:rsid w:val="00A97901"/>
    <w:rsid w:val="00AA151A"/>
    <w:rsid w:val="00AA16F6"/>
    <w:rsid w:val="00AA2C09"/>
    <w:rsid w:val="00AA4043"/>
    <w:rsid w:val="00AA496D"/>
    <w:rsid w:val="00AA5E90"/>
    <w:rsid w:val="00AA6582"/>
    <w:rsid w:val="00AA681E"/>
    <w:rsid w:val="00AA6D76"/>
    <w:rsid w:val="00AB0AD4"/>
    <w:rsid w:val="00AB2B3D"/>
    <w:rsid w:val="00AB2C2C"/>
    <w:rsid w:val="00AB2E84"/>
    <w:rsid w:val="00AB5662"/>
    <w:rsid w:val="00AB56CB"/>
    <w:rsid w:val="00AC08F0"/>
    <w:rsid w:val="00AC0CC4"/>
    <w:rsid w:val="00AC285F"/>
    <w:rsid w:val="00AC4291"/>
    <w:rsid w:val="00AC4681"/>
    <w:rsid w:val="00AC4F11"/>
    <w:rsid w:val="00AC5937"/>
    <w:rsid w:val="00AC649F"/>
    <w:rsid w:val="00AC6E0C"/>
    <w:rsid w:val="00AC77C0"/>
    <w:rsid w:val="00AD0B35"/>
    <w:rsid w:val="00AD1004"/>
    <w:rsid w:val="00AD288C"/>
    <w:rsid w:val="00AD2EDB"/>
    <w:rsid w:val="00AD41DE"/>
    <w:rsid w:val="00AD66D1"/>
    <w:rsid w:val="00AD6BA5"/>
    <w:rsid w:val="00AD73E0"/>
    <w:rsid w:val="00AD7BE4"/>
    <w:rsid w:val="00AE2048"/>
    <w:rsid w:val="00AE24D9"/>
    <w:rsid w:val="00AE254A"/>
    <w:rsid w:val="00AE2DBC"/>
    <w:rsid w:val="00AE307E"/>
    <w:rsid w:val="00AE426B"/>
    <w:rsid w:val="00AE47BE"/>
    <w:rsid w:val="00AE70D0"/>
    <w:rsid w:val="00AE72BD"/>
    <w:rsid w:val="00AF0143"/>
    <w:rsid w:val="00AF3F85"/>
    <w:rsid w:val="00AF5CE8"/>
    <w:rsid w:val="00AF7463"/>
    <w:rsid w:val="00B01DDD"/>
    <w:rsid w:val="00B01F3C"/>
    <w:rsid w:val="00B03BE2"/>
    <w:rsid w:val="00B07615"/>
    <w:rsid w:val="00B076C5"/>
    <w:rsid w:val="00B07A19"/>
    <w:rsid w:val="00B07BF2"/>
    <w:rsid w:val="00B11667"/>
    <w:rsid w:val="00B122DA"/>
    <w:rsid w:val="00B128C8"/>
    <w:rsid w:val="00B1520C"/>
    <w:rsid w:val="00B15908"/>
    <w:rsid w:val="00B16112"/>
    <w:rsid w:val="00B16150"/>
    <w:rsid w:val="00B168AB"/>
    <w:rsid w:val="00B22ED5"/>
    <w:rsid w:val="00B2414F"/>
    <w:rsid w:val="00B24416"/>
    <w:rsid w:val="00B25D61"/>
    <w:rsid w:val="00B26B00"/>
    <w:rsid w:val="00B26FBD"/>
    <w:rsid w:val="00B312BB"/>
    <w:rsid w:val="00B322CB"/>
    <w:rsid w:val="00B32311"/>
    <w:rsid w:val="00B33954"/>
    <w:rsid w:val="00B33D35"/>
    <w:rsid w:val="00B33E60"/>
    <w:rsid w:val="00B34ABD"/>
    <w:rsid w:val="00B35E3D"/>
    <w:rsid w:val="00B36390"/>
    <w:rsid w:val="00B4135C"/>
    <w:rsid w:val="00B41EC1"/>
    <w:rsid w:val="00B427CC"/>
    <w:rsid w:val="00B432D2"/>
    <w:rsid w:val="00B46318"/>
    <w:rsid w:val="00B501E6"/>
    <w:rsid w:val="00B50A2C"/>
    <w:rsid w:val="00B51AD9"/>
    <w:rsid w:val="00B51B20"/>
    <w:rsid w:val="00B55FC6"/>
    <w:rsid w:val="00B57EC5"/>
    <w:rsid w:val="00B625DB"/>
    <w:rsid w:val="00B64C11"/>
    <w:rsid w:val="00B65602"/>
    <w:rsid w:val="00B65A6B"/>
    <w:rsid w:val="00B67CC0"/>
    <w:rsid w:val="00B71182"/>
    <w:rsid w:val="00B727C9"/>
    <w:rsid w:val="00B73A6F"/>
    <w:rsid w:val="00B76DFA"/>
    <w:rsid w:val="00B775FF"/>
    <w:rsid w:val="00B77ADE"/>
    <w:rsid w:val="00B8122F"/>
    <w:rsid w:val="00B812E4"/>
    <w:rsid w:val="00B817D7"/>
    <w:rsid w:val="00B81EDB"/>
    <w:rsid w:val="00B820D0"/>
    <w:rsid w:val="00B821BC"/>
    <w:rsid w:val="00B822D1"/>
    <w:rsid w:val="00B85F6C"/>
    <w:rsid w:val="00B9044F"/>
    <w:rsid w:val="00B91032"/>
    <w:rsid w:val="00B93517"/>
    <w:rsid w:val="00B9385A"/>
    <w:rsid w:val="00B939B0"/>
    <w:rsid w:val="00B96477"/>
    <w:rsid w:val="00BA2306"/>
    <w:rsid w:val="00BA668D"/>
    <w:rsid w:val="00BB015C"/>
    <w:rsid w:val="00BB0F57"/>
    <w:rsid w:val="00BB18F2"/>
    <w:rsid w:val="00BB28E9"/>
    <w:rsid w:val="00BB3FF9"/>
    <w:rsid w:val="00BC0D45"/>
    <w:rsid w:val="00BC1278"/>
    <w:rsid w:val="00BC1F9E"/>
    <w:rsid w:val="00BC3F44"/>
    <w:rsid w:val="00BC60A5"/>
    <w:rsid w:val="00BC6BC5"/>
    <w:rsid w:val="00BC737F"/>
    <w:rsid w:val="00BC7EC1"/>
    <w:rsid w:val="00BD1F10"/>
    <w:rsid w:val="00BD44B6"/>
    <w:rsid w:val="00BD5690"/>
    <w:rsid w:val="00BD7705"/>
    <w:rsid w:val="00BE0B62"/>
    <w:rsid w:val="00BE35A9"/>
    <w:rsid w:val="00BE4186"/>
    <w:rsid w:val="00BE59EA"/>
    <w:rsid w:val="00BE7AF7"/>
    <w:rsid w:val="00BF026F"/>
    <w:rsid w:val="00BF1DF7"/>
    <w:rsid w:val="00BF2D5D"/>
    <w:rsid w:val="00BF307A"/>
    <w:rsid w:val="00BF368B"/>
    <w:rsid w:val="00BF4675"/>
    <w:rsid w:val="00BF6874"/>
    <w:rsid w:val="00BF6CEE"/>
    <w:rsid w:val="00C00DA1"/>
    <w:rsid w:val="00C012AE"/>
    <w:rsid w:val="00C01D0B"/>
    <w:rsid w:val="00C02715"/>
    <w:rsid w:val="00C02D78"/>
    <w:rsid w:val="00C038D3"/>
    <w:rsid w:val="00C0593E"/>
    <w:rsid w:val="00C07279"/>
    <w:rsid w:val="00C0783B"/>
    <w:rsid w:val="00C07BD4"/>
    <w:rsid w:val="00C119DF"/>
    <w:rsid w:val="00C11C7B"/>
    <w:rsid w:val="00C12AA7"/>
    <w:rsid w:val="00C14E88"/>
    <w:rsid w:val="00C161E8"/>
    <w:rsid w:val="00C16380"/>
    <w:rsid w:val="00C17110"/>
    <w:rsid w:val="00C17863"/>
    <w:rsid w:val="00C203BB"/>
    <w:rsid w:val="00C223A5"/>
    <w:rsid w:val="00C22886"/>
    <w:rsid w:val="00C23380"/>
    <w:rsid w:val="00C2443B"/>
    <w:rsid w:val="00C24F70"/>
    <w:rsid w:val="00C267C7"/>
    <w:rsid w:val="00C2688C"/>
    <w:rsid w:val="00C27A0B"/>
    <w:rsid w:val="00C30C24"/>
    <w:rsid w:val="00C3181C"/>
    <w:rsid w:val="00C33068"/>
    <w:rsid w:val="00C3423B"/>
    <w:rsid w:val="00C343E5"/>
    <w:rsid w:val="00C36538"/>
    <w:rsid w:val="00C3679F"/>
    <w:rsid w:val="00C37B6D"/>
    <w:rsid w:val="00C40ADB"/>
    <w:rsid w:val="00C416A9"/>
    <w:rsid w:val="00C42023"/>
    <w:rsid w:val="00C43341"/>
    <w:rsid w:val="00C43BB1"/>
    <w:rsid w:val="00C448A3"/>
    <w:rsid w:val="00C45029"/>
    <w:rsid w:val="00C45F2D"/>
    <w:rsid w:val="00C47B89"/>
    <w:rsid w:val="00C53B81"/>
    <w:rsid w:val="00C53FD9"/>
    <w:rsid w:val="00C54694"/>
    <w:rsid w:val="00C55DBF"/>
    <w:rsid w:val="00C56C4D"/>
    <w:rsid w:val="00C5727D"/>
    <w:rsid w:val="00C573BD"/>
    <w:rsid w:val="00C60C3E"/>
    <w:rsid w:val="00C610CA"/>
    <w:rsid w:val="00C61627"/>
    <w:rsid w:val="00C62B1C"/>
    <w:rsid w:val="00C64245"/>
    <w:rsid w:val="00C65ABD"/>
    <w:rsid w:val="00C65FD5"/>
    <w:rsid w:val="00C70762"/>
    <w:rsid w:val="00C70868"/>
    <w:rsid w:val="00C713CD"/>
    <w:rsid w:val="00C75040"/>
    <w:rsid w:val="00C7557E"/>
    <w:rsid w:val="00C75929"/>
    <w:rsid w:val="00C763E2"/>
    <w:rsid w:val="00C77153"/>
    <w:rsid w:val="00C81316"/>
    <w:rsid w:val="00C815BD"/>
    <w:rsid w:val="00C8184A"/>
    <w:rsid w:val="00C82AAE"/>
    <w:rsid w:val="00C83A75"/>
    <w:rsid w:val="00C84424"/>
    <w:rsid w:val="00C85684"/>
    <w:rsid w:val="00C8640A"/>
    <w:rsid w:val="00C86B87"/>
    <w:rsid w:val="00C86EC7"/>
    <w:rsid w:val="00C90F6D"/>
    <w:rsid w:val="00C91330"/>
    <w:rsid w:val="00C9231C"/>
    <w:rsid w:val="00C93424"/>
    <w:rsid w:val="00C94565"/>
    <w:rsid w:val="00C952D0"/>
    <w:rsid w:val="00CA050C"/>
    <w:rsid w:val="00CA0DDA"/>
    <w:rsid w:val="00CA1E91"/>
    <w:rsid w:val="00CA23DD"/>
    <w:rsid w:val="00CA76AA"/>
    <w:rsid w:val="00CB0218"/>
    <w:rsid w:val="00CB46A9"/>
    <w:rsid w:val="00CB7787"/>
    <w:rsid w:val="00CC0215"/>
    <w:rsid w:val="00CC1969"/>
    <w:rsid w:val="00CC1FDB"/>
    <w:rsid w:val="00CC20B4"/>
    <w:rsid w:val="00CC2199"/>
    <w:rsid w:val="00CC23B0"/>
    <w:rsid w:val="00CC397E"/>
    <w:rsid w:val="00CC39FE"/>
    <w:rsid w:val="00CC3AD0"/>
    <w:rsid w:val="00CC5D26"/>
    <w:rsid w:val="00CD1165"/>
    <w:rsid w:val="00CD1491"/>
    <w:rsid w:val="00CD1DFB"/>
    <w:rsid w:val="00CD40E0"/>
    <w:rsid w:val="00CD4E8C"/>
    <w:rsid w:val="00CD7944"/>
    <w:rsid w:val="00CD7A2C"/>
    <w:rsid w:val="00CE25D1"/>
    <w:rsid w:val="00CE30C0"/>
    <w:rsid w:val="00CE36EF"/>
    <w:rsid w:val="00CE46D5"/>
    <w:rsid w:val="00CE623B"/>
    <w:rsid w:val="00CE7018"/>
    <w:rsid w:val="00CF0134"/>
    <w:rsid w:val="00CF1B28"/>
    <w:rsid w:val="00CF30C0"/>
    <w:rsid w:val="00CF4F10"/>
    <w:rsid w:val="00CF663B"/>
    <w:rsid w:val="00D0170C"/>
    <w:rsid w:val="00D02173"/>
    <w:rsid w:val="00D0243E"/>
    <w:rsid w:val="00D02FFE"/>
    <w:rsid w:val="00D03600"/>
    <w:rsid w:val="00D0502D"/>
    <w:rsid w:val="00D053E7"/>
    <w:rsid w:val="00D061DF"/>
    <w:rsid w:val="00D06C1A"/>
    <w:rsid w:val="00D10433"/>
    <w:rsid w:val="00D10D18"/>
    <w:rsid w:val="00D1139F"/>
    <w:rsid w:val="00D12F40"/>
    <w:rsid w:val="00D13138"/>
    <w:rsid w:val="00D143F8"/>
    <w:rsid w:val="00D14F4B"/>
    <w:rsid w:val="00D17252"/>
    <w:rsid w:val="00D234DC"/>
    <w:rsid w:val="00D23A45"/>
    <w:rsid w:val="00D25288"/>
    <w:rsid w:val="00D313CB"/>
    <w:rsid w:val="00D328A6"/>
    <w:rsid w:val="00D34501"/>
    <w:rsid w:val="00D349DB"/>
    <w:rsid w:val="00D37676"/>
    <w:rsid w:val="00D37A6B"/>
    <w:rsid w:val="00D37BB4"/>
    <w:rsid w:val="00D4010E"/>
    <w:rsid w:val="00D40225"/>
    <w:rsid w:val="00D40F41"/>
    <w:rsid w:val="00D41EA7"/>
    <w:rsid w:val="00D431A0"/>
    <w:rsid w:val="00D4403F"/>
    <w:rsid w:val="00D442AC"/>
    <w:rsid w:val="00D44F04"/>
    <w:rsid w:val="00D45B54"/>
    <w:rsid w:val="00D473C7"/>
    <w:rsid w:val="00D51AE7"/>
    <w:rsid w:val="00D52FD2"/>
    <w:rsid w:val="00D540F8"/>
    <w:rsid w:val="00D559B8"/>
    <w:rsid w:val="00D5603C"/>
    <w:rsid w:val="00D56529"/>
    <w:rsid w:val="00D573F7"/>
    <w:rsid w:val="00D5761E"/>
    <w:rsid w:val="00D624D4"/>
    <w:rsid w:val="00D62F0C"/>
    <w:rsid w:val="00D64873"/>
    <w:rsid w:val="00D668AD"/>
    <w:rsid w:val="00D66EDF"/>
    <w:rsid w:val="00D67255"/>
    <w:rsid w:val="00D71A22"/>
    <w:rsid w:val="00D72798"/>
    <w:rsid w:val="00D733CA"/>
    <w:rsid w:val="00D740F1"/>
    <w:rsid w:val="00D74DF0"/>
    <w:rsid w:val="00D76785"/>
    <w:rsid w:val="00D7732C"/>
    <w:rsid w:val="00D77565"/>
    <w:rsid w:val="00D80BAE"/>
    <w:rsid w:val="00D81B25"/>
    <w:rsid w:val="00D82006"/>
    <w:rsid w:val="00D835B1"/>
    <w:rsid w:val="00D86076"/>
    <w:rsid w:val="00D92D6D"/>
    <w:rsid w:val="00D92FFB"/>
    <w:rsid w:val="00D9352F"/>
    <w:rsid w:val="00D938FD"/>
    <w:rsid w:val="00D94D43"/>
    <w:rsid w:val="00D96C19"/>
    <w:rsid w:val="00DA1C46"/>
    <w:rsid w:val="00DA2BF7"/>
    <w:rsid w:val="00DA3B92"/>
    <w:rsid w:val="00DA432C"/>
    <w:rsid w:val="00DA4C4D"/>
    <w:rsid w:val="00DA7758"/>
    <w:rsid w:val="00DB0BFD"/>
    <w:rsid w:val="00DB0E50"/>
    <w:rsid w:val="00DB1357"/>
    <w:rsid w:val="00DB18D5"/>
    <w:rsid w:val="00DB2C59"/>
    <w:rsid w:val="00DB3A3E"/>
    <w:rsid w:val="00DB3AE6"/>
    <w:rsid w:val="00DB5053"/>
    <w:rsid w:val="00DB52AE"/>
    <w:rsid w:val="00DB5AAC"/>
    <w:rsid w:val="00DB5F78"/>
    <w:rsid w:val="00DB6095"/>
    <w:rsid w:val="00DB7E56"/>
    <w:rsid w:val="00DC135C"/>
    <w:rsid w:val="00DC23DD"/>
    <w:rsid w:val="00DC369A"/>
    <w:rsid w:val="00DC4051"/>
    <w:rsid w:val="00DC4B2C"/>
    <w:rsid w:val="00DC596F"/>
    <w:rsid w:val="00DC6A7C"/>
    <w:rsid w:val="00DD1BCA"/>
    <w:rsid w:val="00DD40FD"/>
    <w:rsid w:val="00DE2605"/>
    <w:rsid w:val="00DE50E4"/>
    <w:rsid w:val="00DE61F9"/>
    <w:rsid w:val="00DE66CB"/>
    <w:rsid w:val="00DE764D"/>
    <w:rsid w:val="00DE7B51"/>
    <w:rsid w:val="00DF0097"/>
    <w:rsid w:val="00DF043F"/>
    <w:rsid w:val="00DF15D9"/>
    <w:rsid w:val="00DF2096"/>
    <w:rsid w:val="00E00FBF"/>
    <w:rsid w:val="00E024B0"/>
    <w:rsid w:val="00E04A3D"/>
    <w:rsid w:val="00E06944"/>
    <w:rsid w:val="00E10C6F"/>
    <w:rsid w:val="00E1194B"/>
    <w:rsid w:val="00E12274"/>
    <w:rsid w:val="00E139F4"/>
    <w:rsid w:val="00E13DF7"/>
    <w:rsid w:val="00E14388"/>
    <w:rsid w:val="00E15320"/>
    <w:rsid w:val="00E15F73"/>
    <w:rsid w:val="00E16583"/>
    <w:rsid w:val="00E17646"/>
    <w:rsid w:val="00E1783C"/>
    <w:rsid w:val="00E20318"/>
    <w:rsid w:val="00E214A7"/>
    <w:rsid w:val="00E22471"/>
    <w:rsid w:val="00E234DC"/>
    <w:rsid w:val="00E24CF5"/>
    <w:rsid w:val="00E26CB9"/>
    <w:rsid w:val="00E279E2"/>
    <w:rsid w:val="00E30FC1"/>
    <w:rsid w:val="00E348EC"/>
    <w:rsid w:val="00E36126"/>
    <w:rsid w:val="00E36B49"/>
    <w:rsid w:val="00E41AD2"/>
    <w:rsid w:val="00E422B5"/>
    <w:rsid w:val="00E427FB"/>
    <w:rsid w:val="00E42A6F"/>
    <w:rsid w:val="00E42C02"/>
    <w:rsid w:val="00E436E7"/>
    <w:rsid w:val="00E442A7"/>
    <w:rsid w:val="00E44640"/>
    <w:rsid w:val="00E46D16"/>
    <w:rsid w:val="00E5042F"/>
    <w:rsid w:val="00E50D20"/>
    <w:rsid w:val="00E51262"/>
    <w:rsid w:val="00E523C1"/>
    <w:rsid w:val="00E552A9"/>
    <w:rsid w:val="00E56A14"/>
    <w:rsid w:val="00E56B1E"/>
    <w:rsid w:val="00E57582"/>
    <w:rsid w:val="00E57825"/>
    <w:rsid w:val="00E579E6"/>
    <w:rsid w:val="00E57C0A"/>
    <w:rsid w:val="00E609A9"/>
    <w:rsid w:val="00E61D5F"/>
    <w:rsid w:val="00E61E40"/>
    <w:rsid w:val="00E62AC3"/>
    <w:rsid w:val="00E63AEE"/>
    <w:rsid w:val="00E641E1"/>
    <w:rsid w:val="00E65824"/>
    <w:rsid w:val="00E65D17"/>
    <w:rsid w:val="00E66F75"/>
    <w:rsid w:val="00E7063A"/>
    <w:rsid w:val="00E7167E"/>
    <w:rsid w:val="00E71F54"/>
    <w:rsid w:val="00E72343"/>
    <w:rsid w:val="00E72E93"/>
    <w:rsid w:val="00E7310E"/>
    <w:rsid w:val="00E736A0"/>
    <w:rsid w:val="00E73FB2"/>
    <w:rsid w:val="00E747E0"/>
    <w:rsid w:val="00E74ED1"/>
    <w:rsid w:val="00E758E6"/>
    <w:rsid w:val="00E75FFC"/>
    <w:rsid w:val="00E764A5"/>
    <w:rsid w:val="00E765B3"/>
    <w:rsid w:val="00E77A84"/>
    <w:rsid w:val="00E824C0"/>
    <w:rsid w:val="00E827CB"/>
    <w:rsid w:val="00E82AEF"/>
    <w:rsid w:val="00E83118"/>
    <w:rsid w:val="00E835F4"/>
    <w:rsid w:val="00E86726"/>
    <w:rsid w:val="00E90404"/>
    <w:rsid w:val="00E91BC9"/>
    <w:rsid w:val="00E91E27"/>
    <w:rsid w:val="00E92C16"/>
    <w:rsid w:val="00E92EA8"/>
    <w:rsid w:val="00E93A7C"/>
    <w:rsid w:val="00E973E5"/>
    <w:rsid w:val="00EA14E3"/>
    <w:rsid w:val="00EA2E61"/>
    <w:rsid w:val="00EA3360"/>
    <w:rsid w:val="00EA39A8"/>
    <w:rsid w:val="00EA40CF"/>
    <w:rsid w:val="00EA5080"/>
    <w:rsid w:val="00EA57BD"/>
    <w:rsid w:val="00EA641C"/>
    <w:rsid w:val="00EA6F0F"/>
    <w:rsid w:val="00EA757E"/>
    <w:rsid w:val="00EB0837"/>
    <w:rsid w:val="00EB1270"/>
    <w:rsid w:val="00EB171D"/>
    <w:rsid w:val="00EB1A60"/>
    <w:rsid w:val="00EB323F"/>
    <w:rsid w:val="00EB3CCF"/>
    <w:rsid w:val="00EB3DFC"/>
    <w:rsid w:val="00EB455B"/>
    <w:rsid w:val="00EB7F69"/>
    <w:rsid w:val="00EC0A93"/>
    <w:rsid w:val="00EC296C"/>
    <w:rsid w:val="00EC2C43"/>
    <w:rsid w:val="00EC3417"/>
    <w:rsid w:val="00EC5B4C"/>
    <w:rsid w:val="00EC6A3B"/>
    <w:rsid w:val="00EC7BEA"/>
    <w:rsid w:val="00ED00F7"/>
    <w:rsid w:val="00ED09DC"/>
    <w:rsid w:val="00ED10FF"/>
    <w:rsid w:val="00ED12D7"/>
    <w:rsid w:val="00ED1C7B"/>
    <w:rsid w:val="00ED2ACA"/>
    <w:rsid w:val="00ED4B61"/>
    <w:rsid w:val="00ED774D"/>
    <w:rsid w:val="00EE225E"/>
    <w:rsid w:val="00EE284A"/>
    <w:rsid w:val="00EE2E72"/>
    <w:rsid w:val="00EE454C"/>
    <w:rsid w:val="00EE4B50"/>
    <w:rsid w:val="00EE4CED"/>
    <w:rsid w:val="00EE4F63"/>
    <w:rsid w:val="00EE5065"/>
    <w:rsid w:val="00EF152E"/>
    <w:rsid w:val="00EF155B"/>
    <w:rsid w:val="00EF1C89"/>
    <w:rsid w:val="00EF2BC4"/>
    <w:rsid w:val="00EF4C75"/>
    <w:rsid w:val="00EF5EF9"/>
    <w:rsid w:val="00EF61FF"/>
    <w:rsid w:val="00EF7A1E"/>
    <w:rsid w:val="00F02657"/>
    <w:rsid w:val="00F03445"/>
    <w:rsid w:val="00F04B6E"/>
    <w:rsid w:val="00F054AD"/>
    <w:rsid w:val="00F05630"/>
    <w:rsid w:val="00F0625E"/>
    <w:rsid w:val="00F10475"/>
    <w:rsid w:val="00F1130F"/>
    <w:rsid w:val="00F154D4"/>
    <w:rsid w:val="00F1661D"/>
    <w:rsid w:val="00F170D6"/>
    <w:rsid w:val="00F20CDD"/>
    <w:rsid w:val="00F21AE0"/>
    <w:rsid w:val="00F23892"/>
    <w:rsid w:val="00F2417D"/>
    <w:rsid w:val="00F24F73"/>
    <w:rsid w:val="00F26499"/>
    <w:rsid w:val="00F269A2"/>
    <w:rsid w:val="00F26C9C"/>
    <w:rsid w:val="00F277DE"/>
    <w:rsid w:val="00F27DBF"/>
    <w:rsid w:val="00F34541"/>
    <w:rsid w:val="00F3470A"/>
    <w:rsid w:val="00F34B25"/>
    <w:rsid w:val="00F3589C"/>
    <w:rsid w:val="00F37BAB"/>
    <w:rsid w:val="00F401DD"/>
    <w:rsid w:val="00F40F93"/>
    <w:rsid w:val="00F41C96"/>
    <w:rsid w:val="00F41E39"/>
    <w:rsid w:val="00F4260C"/>
    <w:rsid w:val="00F427AE"/>
    <w:rsid w:val="00F447A0"/>
    <w:rsid w:val="00F45BB6"/>
    <w:rsid w:val="00F478EC"/>
    <w:rsid w:val="00F47A3E"/>
    <w:rsid w:val="00F500D9"/>
    <w:rsid w:val="00F51646"/>
    <w:rsid w:val="00F5237A"/>
    <w:rsid w:val="00F52EBE"/>
    <w:rsid w:val="00F54153"/>
    <w:rsid w:val="00F54639"/>
    <w:rsid w:val="00F54AB5"/>
    <w:rsid w:val="00F5669E"/>
    <w:rsid w:val="00F57763"/>
    <w:rsid w:val="00F5784E"/>
    <w:rsid w:val="00F60A80"/>
    <w:rsid w:val="00F63B84"/>
    <w:rsid w:val="00F64044"/>
    <w:rsid w:val="00F6608C"/>
    <w:rsid w:val="00F67A93"/>
    <w:rsid w:val="00F7235D"/>
    <w:rsid w:val="00F75966"/>
    <w:rsid w:val="00F7609A"/>
    <w:rsid w:val="00F76433"/>
    <w:rsid w:val="00F7660E"/>
    <w:rsid w:val="00F76D0D"/>
    <w:rsid w:val="00F77BF4"/>
    <w:rsid w:val="00F80A38"/>
    <w:rsid w:val="00F81B94"/>
    <w:rsid w:val="00F82CB1"/>
    <w:rsid w:val="00F84FB4"/>
    <w:rsid w:val="00F87F3E"/>
    <w:rsid w:val="00F90503"/>
    <w:rsid w:val="00F9180C"/>
    <w:rsid w:val="00F92D64"/>
    <w:rsid w:val="00F93FB3"/>
    <w:rsid w:val="00F94700"/>
    <w:rsid w:val="00F94758"/>
    <w:rsid w:val="00F94C89"/>
    <w:rsid w:val="00F97A4B"/>
    <w:rsid w:val="00FA281C"/>
    <w:rsid w:val="00FA3A8D"/>
    <w:rsid w:val="00FA52DB"/>
    <w:rsid w:val="00FA6C5F"/>
    <w:rsid w:val="00FA7DDE"/>
    <w:rsid w:val="00FB1DB4"/>
    <w:rsid w:val="00FB45BB"/>
    <w:rsid w:val="00FB517E"/>
    <w:rsid w:val="00FB578D"/>
    <w:rsid w:val="00FB5EAB"/>
    <w:rsid w:val="00FB6A07"/>
    <w:rsid w:val="00FB71C9"/>
    <w:rsid w:val="00FB7D15"/>
    <w:rsid w:val="00FC05F2"/>
    <w:rsid w:val="00FC2EB9"/>
    <w:rsid w:val="00FC3840"/>
    <w:rsid w:val="00FC599A"/>
    <w:rsid w:val="00FC5A0F"/>
    <w:rsid w:val="00FC6340"/>
    <w:rsid w:val="00FD203F"/>
    <w:rsid w:val="00FD3A3C"/>
    <w:rsid w:val="00FD3D00"/>
    <w:rsid w:val="00FD42F9"/>
    <w:rsid w:val="00FD4CDE"/>
    <w:rsid w:val="00FD557B"/>
    <w:rsid w:val="00FD6A3E"/>
    <w:rsid w:val="00FD788B"/>
    <w:rsid w:val="00FE1B10"/>
    <w:rsid w:val="00FE399B"/>
    <w:rsid w:val="00FE621B"/>
    <w:rsid w:val="00FE651D"/>
    <w:rsid w:val="00FE73A6"/>
    <w:rsid w:val="00FF24F6"/>
    <w:rsid w:val="00FF4F87"/>
    <w:rsid w:val="00FF5B63"/>
    <w:rsid w:val="00FF7621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0C33AEA"/>
  <w15:chartTrackingRefBased/>
  <w15:docId w15:val="{588B26AD-3932-48C9-83AD-CA48A116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rFonts w:eastAsia="SimSun" w:cs="Helv"/>
      <w:kern w:val="2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qFormat/>
    <w:pPr>
      <w:keepNext/>
      <w:keepLines/>
      <w:widowControl/>
      <w:numPr>
        <w:numId w:val="1"/>
      </w:numPr>
      <w:suppressAutoHyphens w:val="0"/>
      <w:spacing w:before="480"/>
      <w:textAlignment w:val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val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eastAsia="Calibri" w:hAnsi="Symbol" w:cs="Wingdings" w:hint="default"/>
    </w:rPr>
  </w:style>
  <w:style w:type="character" w:customStyle="1" w:styleId="WW8Num5z1">
    <w:name w:val="WW8Num5z1"/>
    <w:rPr>
      <w:rFonts w:ascii="Courier New" w:hAnsi="Courier New" w:cs="Arial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Helvetica" w:eastAsia="SimSun" w:hAnsi="Helvetica" w:cs="Helvetica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Helvetica" w:eastAsia="SimSun" w:hAnsi="Helvetica" w:cs="Helvetica" w:hint="default"/>
      <w:b w:val="0"/>
      <w:sz w:val="20"/>
      <w:szCs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Helvetica" w:eastAsia="SimSun" w:hAnsi="Helvetica" w:cs="Helvetica" w:hint="default"/>
      <w:b w:val="0"/>
      <w:sz w:val="20"/>
      <w:szCs w:val="20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Helvetica Black" w:eastAsia="Calibri" w:hAnsi="Helvetica Black" w:cs="Helvetica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Arial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eastAsia="Calibri" w:hAnsi="Symbol" w:cs="Wingdings" w:hint="default"/>
      <w:color w:val="auto"/>
      <w:sz w:val="20"/>
      <w:szCs w:val="20"/>
    </w:rPr>
  </w:style>
  <w:style w:type="character" w:customStyle="1" w:styleId="WW8Num15z1">
    <w:name w:val="WW8Num15z1"/>
    <w:rPr>
      <w:rFonts w:ascii="Courier New" w:hAnsi="Courier New" w:cs="Arial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Helvetica" w:eastAsia="Calibri" w:hAnsi="Helvetica" w:cs="Helvetica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Mangal"/>
      <w:kern w:val="2"/>
      <w:sz w:val="16"/>
      <w:szCs w:val="14"/>
      <w:lang w:eastAsia="zh-CN" w:bidi="hi-IN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TestonotaapidipaginaCarattere">
    <w:name w:val="Testo nota a piè di pagina Carattere"/>
    <w:uiPriority w:val="99"/>
    <w:rPr>
      <w:rFonts w:cs="Mangal"/>
      <w:kern w:val="2"/>
      <w:szCs w:val="18"/>
      <w:lang w:eastAsia="zh-CN" w:bidi="hi-IN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PidipaginaCarattere">
    <w:name w:val="Piè di pagina Carattere"/>
    <w:rPr>
      <w:kern w:val="2"/>
      <w:sz w:val="24"/>
      <w:szCs w:val="24"/>
      <w:lang w:eastAsia="zh-CN" w:bidi="hi-IN"/>
    </w:rPr>
  </w:style>
  <w:style w:type="character" w:customStyle="1" w:styleId="TestonotadichiusuraCarattere">
    <w:name w:val="Testo nota di chiusura Carattere"/>
    <w:rPr>
      <w:rFonts w:cs="Mangal"/>
      <w:kern w:val="2"/>
      <w:szCs w:val="18"/>
      <w:lang w:eastAsia="zh-CN" w:bidi="hi-IN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rFonts w:cs="Mangal"/>
      <w:kern w:val="2"/>
      <w:szCs w:val="18"/>
      <w:lang w:eastAsia="zh-CN" w:bidi="hi-IN"/>
    </w:rPr>
  </w:style>
  <w:style w:type="character" w:customStyle="1" w:styleId="SoggettocommentoCarattere">
    <w:name w:val="Soggetto commento Carattere"/>
    <w:rPr>
      <w:rFonts w:cs="Mangal"/>
      <w:b/>
      <w:bCs/>
      <w:kern w:val="2"/>
      <w:szCs w:val="18"/>
      <w:lang w:eastAsia="zh-CN" w:bidi="hi-IN"/>
    </w:rPr>
  </w:style>
  <w:style w:type="character" w:customStyle="1" w:styleId="TestonormaleCarattere">
    <w:name w:val="Testo normale Carattere"/>
    <w:rPr>
      <w:rFonts w:ascii="Courier New" w:hAnsi="Courier New" w:cs="Mangal"/>
      <w:kern w:val="2"/>
      <w:szCs w:val="18"/>
      <w:lang w:eastAsia="zh-CN" w:bidi="hi-IN"/>
    </w:rPr>
  </w:style>
  <w:style w:type="character" w:customStyle="1" w:styleId="WW-FootnoteCharacters">
    <w:name w:val="WW-Footnote Characters"/>
    <w:rPr>
      <w:vertAlign w:val="superscript"/>
    </w:rPr>
  </w:style>
  <w:style w:type="character" w:styleId="Collegamentovisitato">
    <w:name w:val="FollowedHyperlink"/>
    <w:rPr>
      <w:color w:val="954F72"/>
      <w:u w:val="single"/>
    </w:rPr>
  </w:style>
  <w:style w:type="character" w:styleId="Rimandonotaapidipagina">
    <w:name w:val="footnote reference"/>
    <w:uiPriority w:val="99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ascii="Calibri" w:eastAsia="Calibri" w:hAnsi="Calibri"/>
      <w:kern w:val="2"/>
      <w:sz w:val="22"/>
      <w:szCs w:val="22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eWeb">
    <w:name w:val="Normal (Web)"/>
    <w:basedOn w:val="Standard"/>
    <w:uiPriority w:val="99"/>
    <w:pPr>
      <w:suppressAutoHyphens w:val="0"/>
      <w:spacing w:before="28" w:after="119"/>
    </w:pPr>
    <w:rPr>
      <w:rFonts w:eastAsia="Times New Roman"/>
      <w:lang w:bidi="ar-SA"/>
    </w:rPr>
  </w:style>
  <w:style w:type="paragraph" w:customStyle="1" w:styleId="Normal1">
    <w:name w:val="Normal1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Intestazione">
    <w:name w:val="header"/>
    <w:basedOn w:val="Normale"/>
  </w:style>
  <w:style w:type="paragraph" w:styleId="Pidipagina">
    <w:name w:val="footer"/>
    <w:basedOn w:val="Normale"/>
    <w:rPr>
      <w:lang w:val="x-none"/>
    </w:rPr>
  </w:style>
  <w:style w:type="paragraph" w:customStyle="1" w:styleId="StinkingStyles">
    <w:name w:val="Stinking Styles"/>
    <w:pPr>
      <w:suppressAutoHyphens/>
    </w:pPr>
    <w:rPr>
      <w:sz w:val="24"/>
      <w:szCs w:val="24"/>
      <w:lang w:eastAsia="zh-CN"/>
    </w:rPr>
  </w:style>
  <w:style w:type="paragraph" w:customStyle="1" w:styleId="TITOLOc">
    <w:name w:val="TITOLOc"/>
    <w:basedOn w:val="StinkingStyles"/>
    <w:pPr>
      <w:jc w:val="both"/>
    </w:pPr>
    <w:rPr>
      <w:rFonts w:ascii="Gill Sans" w:hAnsi="Gill Sans" w:cs="Gill Sans"/>
      <w:b/>
      <w:sz w:val="20"/>
      <w:szCs w:val="20"/>
    </w:rPr>
  </w:style>
  <w:style w:type="paragraph" w:customStyle="1" w:styleId="Elencoacolori-Colore11">
    <w:name w:val="Elenco a colori - Colore 11"/>
    <w:basedOn w:val="Normale"/>
    <w:pPr>
      <w:ind w:left="708"/>
    </w:pPr>
    <w:rPr>
      <w:rFonts w:cs="Mangal"/>
      <w:szCs w:val="21"/>
    </w:rPr>
  </w:style>
  <w:style w:type="paragraph" w:styleId="Testofumetto">
    <w:name w:val="Balloon Text"/>
    <w:basedOn w:val="Normale"/>
    <w:rPr>
      <w:rFonts w:ascii="Tahoma" w:hAnsi="Tahoma" w:cs="Mangal"/>
      <w:sz w:val="16"/>
      <w:szCs w:val="14"/>
      <w:lang w:val="x-none"/>
    </w:rPr>
  </w:style>
  <w:style w:type="paragraph" w:customStyle="1" w:styleId="Normale1">
    <w:name w:val="Normale1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Testonotaapidipagina">
    <w:name w:val="footnote text"/>
    <w:basedOn w:val="Normale"/>
    <w:uiPriority w:val="99"/>
    <w:rPr>
      <w:rFonts w:cs="Mangal"/>
      <w:sz w:val="20"/>
      <w:szCs w:val="18"/>
      <w:lang w:val="x-none"/>
    </w:rPr>
  </w:style>
  <w:style w:type="paragraph" w:customStyle="1" w:styleId="Puntoelenco1">
    <w:name w:val="Punto elenco1"/>
    <w:basedOn w:val="Normale"/>
    <w:pPr>
      <w:numPr>
        <w:numId w:val="2"/>
      </w:numPr>
      <w:contextualSpacing/>
    </w:pPr>
    <w:rPr>
      <w:rFonts w:cs="Mangal"/>
      <w:szCs w:val="21"/>
    </w:rPr>
  </w:style>
  <w:style w:type="paragraph" w:styleId="Testonotadichiusura">
    <w:name w:val="endnote text"/>
    <w:basedOn w:val="Normale"/>
    <w:rPr>
      <w:rFonts w:cs="Mangal"/>
      <w:sz w:val="20"/>
      <w:szCs w:val="18"/>
    </w:rPr>
  </w:style>
  <w:style w:type="paragraph" w:styleId="Paragrafoelenco">
    <w:name w:val="List Paragraph"/>
    <w:basedOn w:val="Normale"/>
    <w:uiPriority w:val="34"/>
    <w:qFormat/>
    <w:pPr>
      <w:ind w:left="708"/>
    </w:pPr>
    <w:rPr>
      <w:rFonts w:cs="Mangal"/>
      <w:szCs w:val="21"/>
    </w:rPr>
  </w:style>
  <w:style w:type="paragraph" w:customStyle="1" w:styleId="Testocommento1">
    <w:name w:val="Testo commento1"/>
    <w:basedOn w:val="Normale"/>
    <w:rPr>
      <w:rFonts w:cs="Mangal"/>
      <w:sz w:val="20"/>
      <w:szCs w:val="18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customStyle="1" w:styleId="Testonormale1">
    <w:name w:val="Testo normale1"/>
    <w:basedOn w:val="Normale"/>
    <w:rPr>
      <w:rFonts w:ascii="Courier New" w:hAnsi="Courier New" w:cs="Mangal"/>
      <w:sz w:val="20"/>
      <w:szCs w:val="18"/>
    </w:rPr>
  </w:style>
  <w:style w:type="paragraph" w:customStyle="1" w:styleId="p3">
    <w:name w:val="p3"/>
    <w:basedOn w:val="Normale"/>
    <w:rsid w:val="0060369C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character" w:styleId="Rimandocommento">
    <w:name w:val="annotation reference"/>
    <w:uiPriority w:val="99"/>
    <w:semiHidden/>
    <w:unhideWhenUsed/>
    <w:rsid w:val="00061975"/>
    <w:rPr>
      <w:sz w:val="16"/>
      <w:szCs w:val="16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061975"/>
    <w:rPr>
      <w:rFonts w:cs="Mangal"/>
      <w:sz w:val="20"/>
      <w:szCs w:val="18"/>
    </w:rPr>
  </w:style>
  <w:style w:type="character" w:customStyle="1" w:styleId="TestocommentoCarattere1">
    <w:name w:val="Testo commento Carattere1"/>
    <w:link w:val="Testocommento"/>
    <w:uiPriority w:val="99"/>
    <w:semiHidden/>
    <w:rsid w:val="00061975"/>
    <w:rPr>
      <w:rFonts w:eastAsia="SimSun" w:cs="Mangal"/>
      <w:kern w:val="2"/>
      <w:szCs w:val="18"/>
      <w:lang w:eastAsia="zh-CN" w:bidi="hi-IN"/>
    </w:rPr>
  </w:style>
  <w:style w:type="table" w:styleId="Grigliatabella">
    <w:name w:val="Table Grid"/>
    <w:basedOn w:val="Tabellanormale"/>
    <w:uiPriority w:val="39"/>
    <w:rsid w:val="0043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1AD2"/>
    <w:pPr>
      <w:autoSpaceDE w:val="0"/>
      <w:autoSpaceDN w:val="0"/>
      <w:adjustRightInd w:val="0"/>
    </w:pPr>
    <w:rPr>
      <w:rFonts w:ascii="Helvetica" w:eastAsia="Calibri" w:hAnsi="Helvetica" w:cs="Helvetica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07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3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573AE-05FB-47A7-90E9-00DA98916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Brunello Cucinelli S.p.a</Company>
  <LinksUpToDate>false</LinksUpToDate>
  <CharactersWithSpaces>57</CharactersWithSpaces>
  <SharedDoc>false</SharedDoc>
  <HLinks>
    <vt:vector size="18" baseType="variant">
      <vt:variant>
        <vt:i4>5242907</vt:i4>
      </vt:variant>
      <vt:variant>
        <vt:i4>6</vt:i4>
      </vt:variant>
      <vt:variant>
        <vt:i4>0</vt:i4>
      </vt:variant>
      <vt:variant>
        <vt:i4>5</vt:i4>
      </vt:variant>
      <vt:variant>
        <vt:lpwstr>http://www.brunellocucinelli.com/</vt:lpwstr>
      </vt:variant>
      <vt:variant>
        <vt:lpwstr/>
      </vt:variant>
      <vt:variant>
        <vt:i4>6422655</vt:i4>
      </vt:variant>
      <vt:variant>
        <vt:i4>3</vt:i4>
      </vt:variant>
      <vt:variant>
        <vt:i4>0</vt:i4>
      </vt:variant>
      <vt:variant>
        <vt:i4>5</vt:i4>
      </vt:variant>
      <vt:variant>
        <vt:lpwstr>http://investor.brunellocucinelli.com/</vt:lpwstr>
      </vt:variant>
      <vt:variant>
        <vt:lpwstr/>
      </vt:variant>
      <vt:variant>
        <vt:i4>6422655</vt:i4>
      </vt:variant>
      <vt:variant>
        <vt:i4>0</vt:i4>
      </vt:variant>
      <vt:variant>
        <vt:i4>0</vt:i4>
      </vt:variant>
      <vt:variant>
        <vt:i4>5</vt:i4>
      </vt:variant>
      <vt:variant>
        <vt:lpwstr>http://investor.brunellocucinelli.com/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Labianca</dc:creator>
  <cp:keywords>, docId:0BF1178C3870A958565476390B224FAC</cp:keywords>
  <cp:lastModifiedBy>Pietro Arnaboldi</cp:lastModifiedBy>
  <cp:revision>3</cp:revision>
  <cp:lastPrinted>2022-03-10T07:02:00Z</cp:lastPrinted>
  <dcterms:created xsi:type="dcterms:W3CDTF">2023-03-20T09:37:00Z</dcterms:created>
  <dcterms:modified xsi:type="dcterms:W3CDTF">2023-03-20T09:37:00Z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Brunello Cucinelli S.p.A.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NewReviewCycle">
    <vt:lpwstr/>
  </property>
</Properties>
</file>